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49309" w14:textId="77777777" w:rsidR="00572D8A" w:rsidRDefault="0096628D" w:rsidP="00340152">
      <w:pPr>
        <w:ind w:left="-284"/>
        <w:jc w:val="both"/>
        <w:rPr>
          <w:rFonts w:ascii="Verdana" w:hAnsi="Verdana"/>
          <w:b/>
        </w:rPr>
      </w:pPr>
      <w:r w:rsidRPr="00572D8A">
        <w:rPr>
          <w:rFonts w:ascii="Verdana" w:hAnsi="Verdana"/>
          <w:b/>
        </w:rPr>
        <w:t xml:space="preserve"> </w:t>
      </w:r>
    </w:p>
    <w:p w14:paraId="445768BE" w14:textId="77777777" w:rsidR="00572D8A" w:rsidRDefault="00572D8A" w:rsidP="00340152">
      <w:pPr>
        <w:ind w:left="-284"/>
        <w:jc w:val="both"/>
        <w:rPr>
          <w:rFonts w:ascii="Verdana" w:hAnsi="Verdana"/>
          <w:b/>
        </w:rPr>
      </w:pPr>
    </w:p>
    <w:p w14:paraId="685A2BF2" w14:textId="77777777" w:rsidR="00572D8A" w:rsidRDefault="00572D8A" w:rsidP="00340152">
      <w:pPr>
        <w:ind w:left="-284"/>
        <w:jc w:val="both"/>
        <w:rPr>
          <w:rFonts w:ascii="Verdana" w:hAnsi="Verdana"/>
          <w:b/>
        </w:rPr>
      </w:pPr>
    </w:p>
    <w:p w14:paraId="6654C478" w14:textId="77777777" w:rsidR="00572D8A" w:rsidRDefault="00572D8A" w:rsidP="00340152">
      <w:pPr>
        <w:ind w:left="-284"/>
        <w:jc w:val="both"/>
        <w:rPr>
          <w:rFonts w:ascii="Verdana" w:hAnsi="Verdana"/>
          <w:b/>
        </w:rPr>
      </w:pPr>
    </w:p>
    <w:p w14:paraId="24A110C2" w14:textId="77777777" w:rsidR="00B74B97" w:rsidRDefault="00B74B97" w:rsidP="00B74B97">
      <w:pPr>
        <w:rPr>
          <w:sz w:val="18"/>
          <w:szCs w:val="18"/>
        </w:rPr>
      </w:pPr>
      <w:r>
        <w:rPr>
          <w:rFonts w:ascii="Arial" w:hAnsi="Arial" w:cs="Arial"/>
          <w:noProof/>
          <w:color w:val="000000"/>
          <w:sz w:val="12"/>
          <w:szCs w:val="12"/>
        </w:rPr>
        <w:drawing>
          <wp:inline distT="0" distB="0" distL="0" distR="0" wp14:anchorId="2083130F" wp14:editId="5F7EF1D3">
            <wp:extent cx="6363335" cy="331537"/>
            <wp:effectExtent l="0" t="0" r="0" b="0"/>
            <wp:docPr id="6798812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97962" name="Immagine 19508979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6936" cy="38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C9906" w14:textId="77777777" w:rsidR="00B74B97" w:rsidRDefault="00B74B97" w:rsidP="00B74B97">
      <w:pPr>
        <w:rPr>
          <w:sz w:val="18"/>
          <w:szCs w:val="18"/>
        </w:rPr>
      </w:pPr>
    </w:p>
    <w:p w14:paraId="48575E03" w14:textId="77777777" w:rsidR="00B74B97" w:rsidRPr="007A782F" w:rsidRDefault="00B74B97" w:rsidP="00B74B97">
      <w:pPr>
        <w:rPr>
          <w:sz w:val="18"/>
          <w:szCs w:val="18"/>
        </w:rPr>
      </w:pPr>
      <w:r w:rsidRPr="007A782F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4102184" wp14:editId="19E29414">
            <wp:simplePos x="0" y="0"/>
            <wp:positionH relativeFrom="margin">
              <wp:posOffset>5139820</wp:posOffset>
            </wp:positionH>
            <wp:positionV relativeFrom="paragraph">
              <wp:posOffset>44620</wp:posOffset>
            </wp:positionV>
            <wp:extent cx="1438275" cy="904875"/>
            <wp:effectExtent l="19050" t="0" r="9525" b="0"/>
            <wp:wrapSquare wrapText="bothSides"/>
            <wp:docPr id="9" name="Immagine 3" descr="C:\Users\direttore\Downloads\IMG_878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ttore\Downloads\IMG_8784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782F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45795EA" wp14:editId="4F1EF2E5">
            <wp:simplePos x="0" y="0"/>
            <wp:positionH relativeFrom="margin">
              <wp:posOffset>-38735</wp:posOffset>
            </wp:positionH>
            <wp:positionV relativeFrom="paragraph">
              <wp:posOffset>175895</wp:posOffset>
            </wp:positionV>
            <wp:extent cx="1120775" cy="777875"/>
            <wp:effectExtent l="19050" t="19050" r="22225" b="22225"/>
            <wp:wrapSquare wrapText="bothSides"/>
            <wp:docPr id="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777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5B9BD5">
                          <a:lumMod val="75000"/>
                          <a:lumOff val="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</w:t>
      </w:r>
      <w:r>
        <w:rPr>
          <w:b/>
          <w:noProof/>
          <w:sz w:val="18"/>
          <w:szCs w:val="18"/>
        </w:rPr>
        <w:drawing>
          <wp:inline distT="0" distB="0" distL="0" distR="0" wp14:anchorId="71592091" wp14:editId="034351AA">
            <wp:extent cx="814756" cy="392290"/>
            <wp:effectExtent l="0" t="0" r="0" b="1905"/>
            <wp:docPr id="1335985375" name="Immagine 5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85375" name="Immagine 5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211" cy="42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</w:t>
      </w:r>
      <w:r w:rsidRPr="007A782F">
        <w:rPr>
          <w:noProof/>
          <w:sz w:val="18"/>
          <w:szCs w:val="18"/>
        </w:rPr>
        <w:drawing>
          <wp:inline distT="0" distB="0" distL="0" distR="0" wp14:anchorId="48A0AB51" wp14:editId="56D923FC">
            <wp:extent cx="866775" cy="952500"/>
            <wp:effectExtent l="19050" t="0" r="9525" b="0"/>
            <wp:docPr id="10" name="Immagine 1" descr="Immagine che contiene disegno, schizzo, clipart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" descr="Immagine che contiene disegno, schizzo, clipart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</w:t>
      </w:r>
      <w:r>
        <w:rPr>
          <w:noProof/>
          <w:sz w:val="18"/>
          <w:szCs w:val="18"/>
        </w:rPr>
        <w:drawing>
          <wp:inline distT="0" distB="0" distL="0" distR="0" wp14:anchorId="6346580E" wp14:editId="1CAD054D">
            <wp:extent cx="636337" cy="271588"/>
            <wp:effectExtent l="0" t="0" r="0" b="0"/>
            <wp:docPr id="631753308" name="Immagine 3" descr="Immagine che contiene Elementi grafici, Carattere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53308" name="Immagine 3" descr="Immagine che contiene Elementi grafici, Carattere, logo, grafica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13" cy="30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E62F8" w14:textId="77777777" w:rsidR="00B74B97" w:rsidRDefault="00B74B97" w:rsidP="00B74B97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 wp14:anchorId="34B12A3F" wp14:editId="0BAE9379">
            <wp:extent cx="749669" cy="316186"/>
            <wp:effectExtent l="0" t="0" r="0" b="1905"/>
            <wp:docPr id="147923738" name="Immagine 3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3738" name="Immagine 3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98" cy="35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   </w:t>
      </w:r>
    </w:p>
    <w:p w14:paraId="54E7A1AE" w14:textId="77777777" w:rsidR="00B74B97" w:rsidRDefault="00B74B97" w:rsidP="00B74B97">
      <w:pPr>
        <w:jc w:val="center"/>
        <w:rPr>
          <w:b/>
          <w:sz w:val="18"/>
          <w:szCs w:val="18"/>
        </w:rPr>
      </w:pPr>
    </w:p>
    <w:p w14:paraId="55326507" w14:textId="77777777" w:rsidR="00B74B97" w:rsidRDefault="00B74B97" w:rsidP="00B74B97">
      <w:pPr>
        <w:jc w:val="center"/>
        <w:rPr>
          <w:b/>
          <w:sz w:val="18"/>
          <w:szCs w:val="18"/>
        </w:rPr>
      </w:pPr>
    </w:p>
    <w:p w14:paraId="095AAF10" w14:textId="77777777" w:rsidR="00B74B97" w:rsidRDefault="00B74B97" w:rsidP="00B74B97">
      <w:pPr>
        <w:jc w:val="center"/>
        <w:rPr>
          <w:b/>
          <w:sz w:val="18"/>
          <w:szCs w:val="18"/>
        </w:rPr>
      </w:pPr>
      <w:r w:rsidRPr="007A782F">
        <w:rPr>
          <w:b/>
          <w:sz w:val="18"/>
          <w:szCs w:val="18"/>
        </w:rPr>
        <w:t>ISTITUTO COMPRENSIVO STATALE</w:t>
      </w:r>
    </w:p>
    <w:p w14:paraId="76FAB367" w14:textId="77777777" w:rsidR="00B74B97" w:rsidRPr="007A782F" w:rsidRDefault="00B74B97" w:rsidP="00B74B97">
      <w:pPr>
        <w:jc w:val="center"/>
        <w:rPr>
          <w:b/>
          <w:sz w:val="18"/>
          <w:szCs w:val="18"/>
        </w:rPr>
      </w:pPr>
      <w:r w:rsidRPr="007A782F">
        <w:rPr>
          <w:b/>
          <w:sz w:val="18"/>
          <w:szCs w:val="18"/>
        </w:rPr>
        <w:t>"GIUSEPPE FAVA"</w:t>
      </w:r>
    </w:p>
    <w:p w14:paraId="0AC17846" w14:textId="77777777" w:rsidR="00B74B97" w:rsidRPr="001A214C" w:rsidRDefault="00B74B97" w:rsidP="00B74B97">
      <w:pPr>
        <w:jc w:val="center"/>
        <w:rPr>
          <w:sz w:val="18"/>
          <w:szCs w:val="18"/>
        </w:rPr>
      </w:pPr>
      <w:r w:rsidRPr="001A214C">
        <w:rPr>
          <w:sz w:val="18"/>
          <w:szCs w:val="18"/>
        </w:rPr>
        <w:t xml:space="preserve">Via Timparello, 47 - Tel. e Fax 095-7277486 - </w:t>
      </w:r>
      <w:r w:rsidRPr="00F95B7D">
        <w:rPr>
          <w:bCs/>
          <w:sz w:val="18"/>
          <w:szCs w:val="18"/>
        </w:rPr>
        <w:t>MASCALUCIA</w:t>
      </w:r>
    </w:p>
    <w:p w14:paraId="3B2FC0AA" w14:textId="77777777" w:rsidR="00B74B97" w:rsidRPr="001A214C" w:rsidRDefault="00B74B97" w:rsidP="00B74B97">
      <w:pPr>
        <w:jc w:val="center"/>
        <w:rPr>
          <w:sz w:val="18"/>
          <w:szCs w:val="18"/>
        </w:rPr>
      </w:pPr>
      <w:r w:rsidRPr="001A214C">
        <w:rPr>
          <w:sz w:val="18"/>
          <w:szCs w:val="18"/>
        </w:rPr>
        <w:t xml:space="preserve">Cod. </w:t>
      </w:r>
      <w:proofErr w:type="spellStart"/>
      <w:r w:rsidRPr="001A214C">
        <w:rPr>
          <w:sz w:val="18"/>
          <w:szCs w:val="18"/>
        </w:rPr>
        <w:t>Fisc</w:t>
      </w:r>
      <w:proofErr w:type="spellEnd"/>
      <w:r w:rsidRPr="001A214C">
        <w:rPr>
          <w:sz w:val="18"/>
          <w:szCs w:val="18"/>
        </w:rPr>
        <w:t xml:space="preserve">. </w:t>
      </w:r>
      <w:proofErr w:type="gramStart"/>
      <w:r w:rsidRPr="001A214C">
        <w:rPr>
          <w:sz w:val="18"/>
          <w:szCs w:val="18"/>
        </w:rPr>
        <w:t>93238350875  -</w:t>
      </w:r>
      <w:proofErr w:type="gramEnd"/>
      <w:r w:rsidRPr="001A214C">
        <w:rPr>
          <w:sz w:val="18"/>
          <w:szCs w:val="18"/>
        </w:rPr>
        <w:t xml:space="preserve">  Codice Meccanografico CTIC8BC002</w:t>
      </w:r>
    </w:p>
    <w:p w14:paraId="31FF0C2E" w14:textId="77777777" w:rsidR="00B74B97" w:rsidRDefault="00B74B97" w:rsidP="00B74B97">
      <w:pPr>
        <w:jc w:val="center"/>
        <w:rPr>
          <w:b/>
          <w:bCs/>
        </w:rPr>
      </w:pPr>
      <w:proofErr w:type="gramStart"/>
      <w:r w:rsidRPr="001A214C"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 xml:space="preserve"> </w:t>
      </w:r>
      <w:hyperlink r:id="rId15" w:history="1">
        <w:r w:rsidRPr="003F7F46">
          <w:rPr>
            <w:rStyle w:val="Collegamentoipertestuale"/>
            <w:sz w:val="18"/>
            <w:szCs w:val="18"/>
          </w:rPr>
          <w:t>ctic8bc002@istruzione.it</w:t>
        </w:r>
      </w:hyperlink>
      <w:r>
        <w:t xml:space="preserve"> </w:t>
      </w:r>
      <w:proofErr w:type="spellStart"/>
      <w:r w:rsidRPr="001A214C">
        <w:rPr>
          <w:sz w:val="18"/>
          <w:szCs w:val="18"/>
        </w:rPr>
        <w:t>pec</w:t>
      </w:r>
      <w:proofErr w:type="spellEnd"/>
      <w:r w:rsidRPr="001A214C">
        <w:rPr>
          <w:sz w:val="18"/>
          <w:szCs w:val="18"/>
        </w:rPr>
        <w:t xml:space="preserve">: </w:t>
      </w:r>
      <w:hyperlink r:id="rId16" w:history="1">
        <w:r w:rsidRPr="00851AC7">
          <w:rPr>
            <w:rStyle w:val="Collegamentoipertestuale"/>
            <w:sz w:val="18"/>
            <w:szCs w:val="18"/>
          </w:rPr>
          <w:t>ctic8bc002@pec.istruzione</w:t>
        </w:r>
      </w:hyperlink>
      <w:r>
        <w:rPr>
          <w:sz w:val="18"/>
          <w:szCs w:val="18"/>
        </w:rPr>
        <w:t xml:space="preserve"> </w:t>
      </w:r>
      <w:r w:rsidRPr="001A214C"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7C2EBA">
        <w:rPr>
          <w:b/>
          <w:bCs/>
          <w:sz w:val="18"/>
          <w:szCs w:val="18"/>
        </w:rPr>
        <w:t xml:space="preserve">sito web: </w:t>
      </w:r>
      <w:hyperlink r:id="rId17" w:history="1">
        <w:r w:rsidRPr="007C2EBA">
          <w:rPr>
            <w:rStyle w:val="Collegamentoipertestuale"/>
            <w:b/>
            <w:bCs/>
            <w:sz w:val="18"/>
            <w:szCs w:val="18"/>
          </w:rPr>
          <w:t>www.icgfava.edu.it</w:t>
        </w:r>
      </w:hyperlink>
    </w:p>
    <w:p w14:paraId="5D021C77" w14:textId="77777777" w:rsidR="00572D8A" w:rsidRDefault="00572D8A" w:rsidP="00340152">
      <w:pPr>
        <w:ind w:left="-284"/>
        <w:jc w:val="both"/>
        <w:rPr>
          <w:rFonts w:ascii="Verdana" w:hAnsi="Verdana"/>
          <w:b/>
        </w:rPr>
      </w:pPr>
    </w:p>
    <w:p w14:paraId="350AD826" w14:textId="77777777" w:rsidR="00572D8A" w:rsidRDefault="00572D8A" w:rsidP="00340152">
      <w:pPr>
        <w:ind w:left="-284"/>
        <w:jc w:val="both"/>
        <w:rPr>
          <w:rFonts w:ascii="Verdana" w:hAnsi="Verdana"/>
          <w:b/>
        </w:rPr>
      </w:pPr>
    </w:p>
    <w:p w14:paraId="7C12F840" w14:textId="77777777" w:rsidR="00572D8A" w:rsidRDefault="00572D8A" w:rsidP="00340152">
      <w:pPr>
        <w:ind w:left="-284"/>
        <w:jc w:val="both"/>
        <w:rPr>
          <w:rFonts w:ascii="Verdana" w:hAnsi="Verdana"/>
          <w:b/>
        </w:rPr>
      </w:pPr>
    </w:p>
    <w:p w14:paraId="7ECAB644" w14:textId="77777777" w:rsidR="00572D8A" w:rsidRDefault="00572D8A" w:rsidP="00340152">
      <w:pPr>
        <w:ind w:left="-284"/>
        <w:jc w:val="both"/>
        <w:rPr>
          <w:rFonts w:ascii="Verdana" w:hAnsi="Verdana"/>
          <w:b/>
        </w:rPr>
      </w:pPr>
    </w:p>
    <w:p w14:paraId="1A9B4FD2" w14:textId="7EA96A13" w:rsidR="00B0346B" w:rsidRPr="00572D8A" w:rsidRDefault="0096628D" w:rsidP="00340152">
      <w:pPr>
        <w:ind w:left="-284"/>
        <w:jc w:val="both"/>
        <w:rPr>
          <w:rFonts w:ascii="Arial" w:hAnsi="Arial" w:cs="Arial"/>
          <w:b/>
        </w:rPr>
      </w:pPr>
      <w:r w:rsidRPr="00572D8A">
        <w:rPr>
          <w:rFonts w:ascii="Verdana" w:hAnsi="Verdana"/>
          <w:b/>
        </w:rPr>
        <w:t xml:space="preserve">  </w:t>
      </w:r>
      <w:r w:rsidR="00572D8A" w:rsidRPr="00572D8A">
        <w:rPr>
          <w:rFonts w:ascii="Verdana" w:hAnsi="Verdana"/>
          <w:b/>
        </w:rPr>
        <w:t>ALLEGATO A</w:t>
      </w:r>
      <w:r w:rsidRPr="00572D8A">
        <w:rPr>
          <w:rFonts w:ascii="Verdana" w:hAnsi="Verdana"/>
          <w:b/>
        </w:rPr>
        <w:t xml:space="preserve">          </w:t>
      </w:r>
      <w:r w:rsidR="005D742D" w:rsidRPr="00572D8A">
        <w:rPr>
          <w:rFonts w:ascii="Verdana" w:hAnsi="Verdana"/>
          <w:b/>
        </w:rPr>
        <w:t xml:space="preserve">    </w:t>
      </w:r>
      <w:r w:rsidR="001B1415" w:rsidRPr="00572D8A">
        <w:rPr>
          <w:rFonts w:ascii="Verdana" w:hAnsi="Verdana"/>
          <w:b/>
        </w:rPr>
        <w:t xml:space="preserve">      </w:t>
      </w:r>
    </w:p>
    <w:p w14:paraId="13475F7F" w14:textId="77777777" w:rsidR="00B0346B" w:rsidRDefault="00B0346B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9C98E6A" w14:textId="77777777" w:rsidR="00B0346B" w:rsidRPr="00340152" w:rsidRDefault="00B0346B" w:rsidP="00FC46A5">
      <w:pPr>
        <w:autoSpaceDE w:val="0"/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8A98AEA" w14:textId="77777777" w:rsidR="00FC46A5" w:rsidRDefault="00FC46A5" w:rsidP="00340152">
      <w:pPr>
        <w:autoSpaceDE w:val="0"/>
        <w:ind w:left="708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91699034"/>
      <w:r w:rsidRPr="00340152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1EA001B4" w14:textId="10CDE22B" w:rsidR="00BA4322" w:rsidRDefault="00BA4322" w:rsidP="00340152">
      <w:pPr>
        <w:autoSpaceDE w:val="0"/>
        <w:ind w:left="7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Dell’I.C.G. Fava</w:t>
      </w:r>
    </w:p>
    <w:p w14:paraId="456A4504" w14:textId="0C12C878" w:rsidR="00BA4322" w:rsidRPr="00340152" w:rsidRDefault="00BA4322" w:rsidP="00340152">
      <w:pPr>
        <w:autoSpaceDE w:val="0"/>
        <w:ind w:left="7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Mascalucia</w:t>
      </w:r>
    </w:p>
    <w:p w14:paraId="5B42FEE9" w14:textId="77777777" w:rsidR="00FC46A5" w:rsidRPr="00340152" w:rsidRDefault="00FC46A5" w:rsidP="00FC46A5">
      <w:pPr>
        <w:autoSpaceDE w:val="0"/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343A0A8F" w14:textId="40C16BD4" w:rsidR="00FC46A5" w:rsidRPr="00340152" w:rsidRDefault="00FC46A5" w:rsidP="00CC59CE">
      <w:pPr>
        <w:autoSpaceDE w:val="0"/>
        <w:rPr>
          <w:rFonts w:asciiTheme="minorHAnsi" w:hAnsiTheme="minorHAnsi" w:cstheme="minorHAnsi"/>
          <w:b/>
          <w:sz w:val="24"/>
          <w:szCs w:val="24"/>
        </w:rPr>
      </w:pPr>
      <w:r w:rsidRPr="00340152">
        <w:rPr>
          <w:rFonts w:asciiTheme="minorHAnsi" w:hAnsiTheme="minorHAnsi" w:cstheme="minorHAnsi"/>
          <w:b/>
          <w:sz w:val="24"/>
          <w:szCs w:val="24"/>
        </w:rPr>
        <w:t xml:space="preserve">Domanda di partecipazione alla </w:t>
      </w:r>
      <w:r w:rsidR="00CC59CE" w:rsidRPr="00340152">
        <w:rPr>
          <w:rFonts w:asciiTheme="minorHAnsi" w:hAnsiTheme="minorHAnsi" w:cstheme="minorHAnsi"/>
          <w:b/>
          <w:sz w:val="24"/>
          <w:szCs w:val="24"/>
        </w:rPr>
        <w:t>selezione per</w:t>
      </w:r>
      <w:r w:rsidRPr="00340152">
        <w:rPr>
          <w:rFonts w:asciiTheme="minorHAnsi" w:hAnsiTheme="minorHAnsi" w:cstheme="minorHAnsi"/>
          <w:b/>
          <w:sz w:val="24"/>
          <w:szCs w:val="24"/>
        </w:rPr>
        <w:t xml:space="preserve"> il percorso formativo </w:t>
      </w:r>
      <w:r w:rsidR="00340152" w:rsidRPr="00340152">
        <w:rPr>
          <w:rFonts w:asciiTheme="minorHAnsi" w:hAnsiTheme="minorHAnsi" w:cstheme="minorHAnsi"/>
          <w:b/>
          <w:sz w:val="24"/>
          <w:szCs w:val="24"/>
        </w:rPr>
        <w:t>SNODI FORMATIVI AI</w:t>
      </w:r>
      <w:r w:rsidR="00CC59CE" w:rsidRPr="00340152">
        <w:rPr>
          <w:rFonts w:asciiTheme="minorHAnsi" w:hAnsiTheme="minorHAnsi" w:cstheme="minorHAnsi"/>
          <w:b/>
          <w:sz w:val="24"/>
          <w:szCs w:val="24"/>
        </w:rPr>
        <w:t xml:space="preserve"> RUOLO</w:t>
      </w:r>
      <w:r w:rsidRPr="00340152">
        <w:rPr>
          <w:rFonts w:asciiTheme="minorHAnsi" w:hAnsiTheme="minorHAnsi" w:cstheme="minorHAnsi"/>
          <w:b/>
          <w:sz w:val="24"/>
          <w:szCs w:val="24"/>
        </w:rPr>
        <w:t xml:space="preserve"> DI </w:t>
      </w:r>
      <w:r w:rsidR="00B52364">
        <w:rPr>
          <w:rFonts w:asciiTheme="minorHAnsi" w:hAnsiTheme="minorHAnsi" w:cstheme="minorHAnsi"/>
          <w:b/>
          <w:sz w:val="24"/>
          <w:szCs w:val="24"/>
        </w:rPr>
        <w:t>TUTOR</w:t>
      </w:r>
      <w:r w:rsidR="00556C28">
        <w:rPr>
          <w:rFonts w:asciiTheme="minorHAnsi" w:hAnsiTheme="minorHAnsi" w:cstheme="minorHAnsi"/>
          <w:b/>
          <w:sz w:val="24"/>
          <w:szCs w:val="24"/>
        </w:rPr>
        <w:t xml:space="preserve"> PER PERCORSI DI FORMAZIONE E APPROFONDIMENTO.</w:t>
      </w:r>
    </w:p>
    <w:p w14:paraId="31B3E897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DEEBE1F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14:paraId="2B00A03A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340152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340152">
        <w:rPr>
          <w:rFonts w:asciiTheme="minorHAnsi" w:hAnsiTheme="minorHAnsi" w:cstheme="minorHAnsi"/>
          <w:sz w:val="24"/>
          <w:szCs w:val="24"/>
        </w:rPr>
        <w:t xml:space="preserve"> _______________________________________________ il ____________________</w:t>
      </w:r>
    </w:p>
    <w:p w14:paraId="520F994D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14:paraId="3B78FCB5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___________________________via_____________________________________</w:t>
      </w:r>
    </w:p>
    <w:p w14:paraId="2B838E83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340152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340152">
        <w:rPr>
          <w:rFonts w:asciiTheme="minorHAnsi" w:hAnsiTheme="minorHAnsi" w:cstheme="minorHAnsi"/>
          <w:sz w:val="24"/>
          <w:szCs w:val="24"/>
        </w:rPr>
        <w:t>. _____________________</w:t>
      </w:r>
    </w:p>
    <w:p w14:paraId="70FEFA80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indirizzo E-Mail ________________________________________________________</w:t>
      </w:r>
    </w:p>
    <w:p w14:paraId="00DCE236" w14:textId="01095B16" w:rsidR="00FC46A5" w:rsidRPr="00340152" w:rsidRDefault="00FC46A5" w:rsidP="00FC46A5">
      <w:pPr>
        <w:autoSpaceDE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in servizio presso ____________________________ con la qualifica di _____________________</w:t>
      </w:r>
    </w:p>
    <w:p w14:paraId="34DEDFB3" w14:textId="77777777" w:rsidR="00FC46A5" w:rsidRPr="00340152" w:rsidRDefault="00FC46A5" w:rsidP="00FC46A5">
      <w:pPr>
        <w:autoSpaceDE w:val="0"/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538A4B4" w14:textId="2ABE6DA3" w:rsidR="00FC46A5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Di partecipare alla selezione per l’attribuzione dell’incarico di </w:t>
      </w:r>
      <w:r w:rsidR="00B52364">
        <w:rPr>
          <w:rFonts w:asciiTheme="minorHAnsi" w:hAnsiTheme="minorHAnsi" w:cstheme="minorHAnsi"/>
          <w:sz w:val="24"/>
          <w:szCs w:val="24"/>
        </w:rPr>
        <w:t>TUTOR</w:t>
      </w:r>
      <w:r w:rsidRPr="00340152">
        <w:rPr>
          <w:rFonts w:asciiTheme="minorHAnsi" w:hAnsiTheme="minorHAnsi" w:cstheme="minorHAnsi"/>
          <w:sz w:val="24"/>
          <w:szCs w:val="24"/>
        </w:rPr>
        <w:t xml:space="preserve"> relativamente al progetto di cui sopra nei moduli: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45"/>
        <w:gridCol w:w="2125"/>
        <w:gridCol w:w="1134"/>
        <w:gridCol w:w="541"/>
        <w:gridCol w:w="1019"/>
        <w:gridCol w:w="1562"/>
      </w:tblGrid>
      <w:tr w:rsidR="00CD3313" w14:paraId="1D38542E" w14:textId="773CE871" w:rsidTr="00B00D05">
        <w:trPr>
          <w:trHeight w:val="1284"/>
          <w:tblCellSpacing w:w="15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B5CB1F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bookmarkStart w:id="1" w:name="_Hlk91698467" w:colFirst="1" w:colLast="4"/>
            <w:proofErr w:type="gram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n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E44B1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Tipologia Modulo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E31BC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Titolo del Modulo e breve descrizione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7D1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Figure richieste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813B2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° ore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96BD" w14:textId="70BA996D" w:rsidR="00CD3313" w:rsidRDefault="00CD3313" w:rsidP="00CD3313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</w:rPr>
              <w:t>Barrare per selezionare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A10" w14:textId="26114288" w:rsidR="00CD3313" w:rsidRPr="00B00D05" w:rsidRDefault="00CD3313" w:rsidP="00CD3313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vertAlign w:val="superscript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  <w:t>Preferenza</w:t>
            </w:r>
            <w:r w:rsidR="00B00D05">
              <w:rPr>
                <w:rFonts w:asciiTheme="minorHAnsi" w:hAnsiTheme="minorHAnsi" w:cstheme="minorHAnsi"/>
                <w:b/>
                <w:bCs/>
                <w:color w:val="333333"/>
                <w:vertAlign w:val="superscript"/>
                <w:lang w:eastAsia="ar-SA"/>
              </w:rPr>
              <w:t>*</w:t>
            </w:r>
          </w:p>
        </w:tc>
      </w:tr>
      <w:tr w:rsidR="00CD3313" w14:paraId="0DF0B596" w14:textId="1290A120" w:rsidTr="00B00D05">
        <w:trPr>
          <w:tblCellSpacing w:w="15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22B40" w14:textId="77777777" w:rsidR="00CD3313" w:rsidRDefault="00CD3313" w:rsidP="00CD3313">
            <w:pPr>
              <w:pStyle w:val="Paragrafoelenco"/>
              <w:numPr>
                <w:ilvl w:val="0"/>
                <w:numId w:val="4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41F51E" w14:textId="77777777" w:rsidR="00CD3313" w:rsidRDefault="00CD3313" w:rsidP="00CD33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Formazione e Approfondimento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54295" w14:textId="7065BD8C" w:rsidR="00CD3313" w:rsidRPr="00F13861" w:rsidRDefault="00CD3313" w:rsidP="00CD331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3861">
              <w:rPr>
                <w:rFonts w:ascii="Arial" w:hAnsi="Arial" w:cs="Arial"/>
                <w:shd w:val="clear" w:color="auto" w:fill="FFFFFF"/>
              </w:rPr>
              <w:t>L'IA ETICA NORMATIVA E APPLICAZIONE PRATICA - PRIVACY NORMATIVA IA E LINEE GUIDA MIM 2025</w:t>
            </w:r>
            <w:r w:rsidR="003B1269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8414A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 tutor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DBB20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8812" w14:textId="77777777" w:rsidR="00CD3313" w:rsidRDefault="00CD3313" w:rsidP="00CD3313">
            <w:pPr>
              <w:ind w:right="405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F19" w14:textId="5996948B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D3313" w14:paraId="40FF3F0B" w14:textId="03243DF3" w:rsidTr="00B00D05">
        <w:trPr>
          <w:tblCellSpacing w:w="15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2F1D0" w14:textId="77777777" w:rsidR="00CD3313" w:rsidRDefault="00CD3313" w:rsidP="00CD3313">
            <w:pPr>
              <w:pStyle w:val="Paragrafoelenco"/>
              <w:numPr>
                <w:ilvl w:val="0"/>
                <w:numId w:val="4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3ACD9" w14:textId="77777777" w:rsidR="00CD3313" w:rsidRDefault="00CD3313" w:rsidP="00CD33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Formazione e Approfondimento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AFD71" w14:textId="0A259CB9" w:rsidR="00CD3313" w:rsidRPr="00F13861" w:rsidRDefault="00CD3313" w:rsidP="00CD331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3861">
              <w:rPr>
                <w:rFonts w:ascii="Arial" w:hAnsi="Arial" w:cs="Arial"/>
                <w:shd w:val="clear" w:color="auto" w:fill="FFFFFF"/>
              </w:rPr>
              <w:t>L'IA ETICA NORMATIVA E APPLICAZIONE PRATICA - PRIVACY NORMATIVA IA E LINEE GUIDA MIM 2025</w:t>
            </w:r>
            <w:r w:rsidR="003B1269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98E26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 tutor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F2731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CFE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AEB" w14:textId="67E9D069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D3313" w14:paraId="6837D753" w14:textId="0006003A" w:rsidTr="00B00D05">
        <w:trPr>
          <w:tblCellSpacing w:w="15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26456" w14:textId="77777777" w:rsidR="00CD3313" w:rsidRDefault="00CD3313" w:rsidP="00CD3313">
            <w:pPr>
              <w:pStyle w:val="Paragrafoelenco"/>
              <w:numPr>
                <w:ilvl w:val="0"/>
                <w:numId w:val="4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FFAD5" w14:textId="77777777" w:rsidR="00CD3313" w:rsidRDefault="00CD3313" w:rsidP="00CD33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Formazione e Approfondimento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66AB7" w14:textId="5FFA183B" w:rsidR="00CD3313" w:rsidRPr="00F13861" w:rsidRDefault="00CD3313" w:rsidP="00CD331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3861">
              <w:rPr>
                <w:rFonts w:ascii="Arial" w:hAnsi="Arial" w:cs="Arial"/>
                <w:shd w:val="clear" w:color="auto" w:fill="FFFFFF"/>
              </w:rPr>
              <w:t>CORSO DI FORMAZIONE PER FORMATORI</w:t>
            </w:r>
            <w:r w:rsidR="003B1269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89DD5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 tutor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BECC9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3461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3B1" w14:textId="1B4989FB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D3313" w14:paraId="5431FBB0" w14:textId="0EEE5DA2" w:rsidTr="00B00D05">
        <w:trPr>
          <w:tblCellSpacing w:w="15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C722E" w14:textId="77777777" w:rsidR="00CD3313" w:rsidRDefault="00CD3313" w:rsidP="00CD3313">
            <w:pPr>
              <w:pStyle w:val="Paragrafoelenco"/>
              <w:numPr>
                <w:ilvl w:val="0"/>
                <w:numId w:val="4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51F2F" w14:textId="77777777" w:rsidR="00CD3313" w:rsidRDefault="00CD3313" w:rsidP="00CD33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Formazione e Approfondimento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A2B10" w14:textId="18808406" w:rsidR="00CD3313" w:rsidRPr="00F13861" w:rsidRDefault="00CD3313" w:rsidP="00CD331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3861">
              <w:rPr>
                <w:rFonts w:ascii="Arial" w:hAnsi="Arial" w:cs="Arial"/>
                <w:shd w:val="clear" w:color="auto" w:fill="FFFFFF"/>
              </w:rPr>
              <w:t>L''IA INCLUSIONE ED ACCESSIBILITA' (BES, DSA ED ALUNNI SVANTAGGIATI</w:t>
            </w:r>
            <w:r w:rsidR="003B1269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2C840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 tutor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90503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ABC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D70C" w14:textId="66C9510A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D3313" w14:paraId="19A44DE7" w14:textId="0E68E9A5" w:rsidTr="00B00D05">
        <w:trPr>
          <w:tblCellSpacing w:w="15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1603D" w14:textId="77777777" w:rsidR="00CD3313" w:rsidRDefault="00CD3313" w:rsidP="00CD3313">
            <w:pPr>
              <w:pStyle w:val="Paragrafoelenco"/>
              <w:numPr>
                <w:ilvl w:val="0"/>
                <w:numId w:val="4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5BAB6" w14:textId="77777777" w:rsidR="00CD3313" w:rsidRDefault="00CD3313" w:rsidP="00CD33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Formazione e Approfondimento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89496" w14:textId="77777777" w:rsidR="00CD3313" w:rsidRPr="00F13861" w:rsidRDefault="00CD3313" w:rsidP="00CD3313">
            <w:pPr>
              <w:rPr>
                <w:rFonts w:ascii="Arial" w:hAnsi="Arial" w:cs="Arial"/>
                <w:shd w:val="clear" w:color="auto" w:fill="FFFFFF"/>
              </w:rPr>
            </w:pPr>
            <w:r w:rsidRPr="00F13861">
              <w:rPr>
                <w:rFonts w:ascii="Arial" w:hAnsi="Arial" w:cs="Arial"/>
                <w:shd w:val="clear" w:color="auto" w:fill="FFFFFF"/>
              </w:rPr>
              <w:t xml:space="preserve">L'IA NEI PROCESSI AMMINISTRATIVI E ORGANIZZATIVI (DIRIGENTI/ATA): </w:t>
            </w:r>
            <w:proofErr w:type="spellStart"/>
            <w:r w:rsidRPr="00F13861">
              <w:rPr>
                <w:rFonts w:ascii="Arial" w:hAnsi="Arial" w:cs="Arial"/>
                <w:shd w:val="clear" w:color="auto" w:fill="FFFFFF"/>
              </w:rPr>
              <w:t>efficientamento</w:t>
            </w:r>
            <w:proofErr w:type="spellEnd"/>
            <w:r w:rsidRPr="00F13861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gramStart"/>
            <w:r w:rsidRPr="00F13861">
              <w:rPr>
                <w:rFonts w:ascii="Arial" w:hAnsi="Arial" w:cs="Arial"/>
                <w:shd w:val="clear" w:color="auto" w:fill="FFFFFF"/>
              </w:rPr>
              <w:t>amministrativo  e</w:t>
            </w:r>
            <w:proofErr w:type="gramEnd"/>
            <w:r w:rsidRPr="00F13861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13861">
              <w:rPr>
                <w:rFonts w:ascii="Arial" w:hAnsi="Arial" w:cs="Arial"/>
                <w:shd w:val="clear" w:color="auto" w:fill="FFFFFF"/>
              </w:rPr>
              <w:t>governance</w:t>
            </w:r>
            <w:proofErr w:type="spellEnd"/>
            <w:r w:rsidRPr="00F13861">
              <w:rPr>
                <w:rFonts w:ascii="Arial" w:hAnsi="Arial" w:cs="Arial"/>
                <w:shd w:val="clear" w:color="auto" w:fill="FFFFFF"/>
              </w:rPr>
              <w:t>.</w:t>
            </w:r>
            <w:r w:rsidRPr="00F13861">
              <w:rPr>
                <w:rFonts w:ascii="Arial" w:hAnsi="Arial" w:cs="Arial"/>
                <w:shd w:val="clear" w:color="auto" w:fill="FFFFFF"/>
              </w:rPr>
              <w:br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9085F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 tutor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30219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9F5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1569" w14:textId="59D82309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D3313" w14:paraId="1E6C96F2" w14:textId="21BA5F5F" w:rsidTr="00B00D05">
        <w:trPr>
          <w:tblCellSpacing w:w="15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D6212" w14:textId="77777777" w:rsidR="00CD3313" w:rsidRDefault="00CD3313" w:rsidP="00CD3313">
            <w:pPr>
              <w:pStyle w:val="Paragrafoelenco"/>
              <w:numPr>
                <w:ilvl w:val="0"/>
                <w:numId w:val="4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82D7F" w14:textId="77777777" w:rsidR="00CD3313" w:rsidRDefault="00CD3313" w:rsidP="00CD33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Formazione e Approfondimento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63CA0" w14:textId="3BF735E5" w:rsidR="00CD3313" w:rsidRPr="00F13861" w:rsidRDefault="00B5035A" w:rsidP="00CD3313">
            <w:pPr>
              <w:rPr>
                <w:rFonts w:ascii="Arial" w:hAnsi="Arial" w:cs="Arial"/>
                <w:shd w:val="clear" w:color="auto" w:fill="FFFFFF"/>
              </w:rPr>
            </w:pPr>
            <w:r w:rsidRPr="00F13861">
              <w:rPr>
                <w:rFonts w:ascii="Arial" w:hAnsi="Arial" w:cs="Arial"/>
                <w:shd w:val="clear" w:color="auto" w:fill="FFFFFF"/>
              </w:rPr>
              <w:t xml:space="preserve">L'IA NEI PROCESSI AMMINISTRATIVI E ORGANIZZATIVI (DIRIGENTI/ATA): </w:t>
            </w:r>
            <w:proofErr w:type="spellStart"/>
            <w:r w:rsidRPr="00F13861">
              <w:rPr>
                <w:rFonts w:ascii="Arial" w:hAnsi="Arial" w:cs="Arial"/>
                <w:shd w:val="clear" w:color="auto" w:fill="FFFFFF"/>
              </w:rPr>
              <w:t>efficientamento</w:t>
            </w:r>
            <w:proofErr w:type="spellEnd"/>
            <w:r w:rsidRPr="00F13861">
              <w:rPr>
                <w:rFonts w:ascii="Arial" w:hAnsi="Arial" w:cs="Arial"/>
                <w:shd w:val="clear" w:color="auto" w:fill="FFFFFF"/>
              </w:rPr>
              <w:t xml:space="preserve"> ammi</w:t>
            </w:r>
            <w:r>
              <w:rPr>
                <w:rFonts w:ascii="Arial" w:hAnsi="Arial" w:cs="Arial"/>
                <w:shd w:val="clear" w:color="auto" w:fill="FFFFFF"/>
              </w:rPr>
              <w:t>ni</w:t>
            </w:r>
            <w:r w:rsidRPr="00F13861">
              <w:rPr>
                <w:rFonts w:ascii="Arial" w:hAnsi="Arial" w:cs="Arial"/>
                <w:shd w:val="clear" w:color="auto" w:fill="FFFFFF"/>
              </w:rPr>
              <w:t>strati</w:t>
            </w:r>
            <w:r>
              <w:rPr>
                <w:rFonts w:ascii="Arial" w:hAnsi="Arial" w:cs="Arial"/>
                <w:shd w:val="clear" w:color="auto" w:fill="FFFFFF"/>
              </w:rPr>
              <w:t>v</w:t>
            </w:r>
            <w:r w:rsidRPr="00F13861">
              <w:rPr>
                <w:rFonts w:ascii="Arial" w:hAnsi="Arial" w:cs="Arial"/>
                <w:shd w:val="clear" w:color="auto" w:fill="FFFFFF"/>
              </w:rPr>
              <w:t xml:space="preserve">o e </w:t>
            </w:r>
            <w:proofErr w:type="spellStart"/>
            <w:r w:rsidRPr="00F13861">
              <w:rPr>
                <w:rFonts w:ascii="Arial" w:hAnsi="Arial" w:cs="Arial"/>
                <w:shd w:val="clear" w:color="auto" w:fill="FFFFFF"/>
              </w:rPr>
              <w:t>governance</w:t>
            </w:r>
            <w:proofErr w:type="spellEnd"/>
            <w:r w:rsidRPr="00F13861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097A5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 tutor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686C3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3513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D84" w14:textId="4450461A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D3313" w14:paraId="773F2334" w14:textId="6BE6B7CC" w:rsidTr="00B00D05">
        <w:trPr>
          <w:tblCellSpacing w:w="15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78CEB" w14:textId="77777777" w:rsidR="00CD3313" w:rsidRDefault="00CD3313" w:rsidP="00CD3313">
            <w:pPr>
              <w:pStyle w:val="Paragrafoelenco"/>
              <w:numPr>
                <w:ilvl w:val="0"/>
                <w:numId w:val="4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15E664" w14:textId="77777777" w:rsidR="00CD3313" w:rsidRDefault="00CD3313" w:rsidP="00CD33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Formazione e Approfondimento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46E0F" w14:textId="1555A5EF" w:rsidR="00CD3313" w:rsidRPr="00F13861" w:rsidRDefault="00CD3313" w:rsidP="00CD3313">
            <w:pPr>
              <w:rPr>
                <w:rFonts w:ascii="Arial" w:hAnsi="Arial" w:cs="Arial"/>
                <w:shd w:val="clear" w:color="auto" w:fill="FFFFFF"/>
              </w:rPr>
            </w:pPr>
            <w:r w:rsidRPr="00F13861">
              <w:rPr>
                <w:rFonts w:ascii="Arial" w:hAnsi="Arial" w:cs="Arial"/>
                <w:shd w:val="clear" w:color="auto" w:fill="FFFFFF"/>
              </w:rPr>
              <w:t xml:space="preserve">IA E CURRICOLO VERTICALE </w:t>
            </w:r>
            <w:r w:rsidR="00EE0A1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13861">
              <w:rPr>
                <w:rFonts w:ascii="Arial" w:hAnsi="Arial" w:cs="Arial"/>
                <w:shd w:val="clear" w:color="auto" w:fill="FFFFFF"/>
              </w:rPr>
              <w:t xml:space="preserve"> DI ISTITUTO</w:t>
            </w:r>
            <w:r w:rsidR="003B1269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F063A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 tutor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E8B35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04D2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BD1" w14:textId="0E670DBF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D3313" w14:paraId="477D7AB5" w14:textId="07A00A66" w:rsidTr="00B00D05">
        <w:trPr>
          <w:tblCellSpacing w:w="15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66F83" w14:textId="77777777" w:rsidR="00CD3313" w:rsidRDefault="00CD3313" w:rsidP="00CD3313">
            <w:pPr>
              <w:pStyle w:val="Paragrafoelenco"/>
              <w:numPr>
                <w:ilvl w:val="0"/>
                <w:numId w:val="4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0DB77" w14:textId="77777777" w:rsidR="00CD3313" w:rsidRDefault="00CD3313" w:rsidP="00CD33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Formazione e Approfondimento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D04D22" w14:textId="11CB8DCE" w:rsidR="00CD3313" w:rsidRPr="00F13861" w:rsidRDefault="00B5035A" w:rsidP="00ED75FD">
            <w:pPr>
              <w:rPr>
                <w:rFonts w:ascii="Arial" w:hAnsi="Arial" w:cs="Arial"/>
                <w:shd w:val="clear" w:color="auto" w:fill="FFFFFF"/>
              </w:rPr>
            </w:pPr>
            <w:r w:rsidRPr="00F13861">
              <w:rPr>
                <w:rFonts w:ascii="Arial" w:hAnsi="Arial" w:cs="Arial"/>
                <w:shd w:val="clear" w:color="auto" w:fill="FFFFFF"/>
              </w:rPr>
              <w:t>PROGETTAZIONI E LEZIONI DI AI: CORSO SU DISCIPLINE UMANISTICHE</w:t>
            </w:r>
            <w:r w:rsidR="003B1269">
              <w:rPr>
                <w:rFonts w:ascii="Arial" w:hAnsi="Arial" w:cs="Arial"/>
                <w:shd w:val="clear" w:color="auto" w:fill="FFFFFF"/>
              </w:rPr>
              <w:t>.</w:t>
            </w:r>
            <w:r w:rsidR="00CD3313" w:rsidRPr="00F13861">
              <w:rPr>
                <w:rFonts w:ascii="Arial" w:hAnsi="Arial" w:cs="Arial"/>
                <w:shd w:val="clear" w:color="auto" w:fill="FFFFFF"/>
              </w:rPr>
              <w:br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2BD037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 tutor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FB707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4AC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AABF" w14:textId="30D0BB1D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D3313" w14:paraId="3780DF06" w14:textId="37922400" w:rsidTr="00B00D05">
        <w:trPr>
          <w:tblCellSpacing w:w="15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95290" w14:textId="77777777" w:rsidR="00CD3313" w:rsidRDefault="00CD3313" w:rsidP="00CD3313">
            <w:pPr>
              <w:pStyle w:val="Paragrafoelenco"/>
              <w:numPr>
                <w:ilvl w:val="0"/>
                <w:numId w:val="4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12BDD" w14:textId="77777777" w:rsidR="00CD3313" w:rsidRDefault="00CD3313" w:rsidP="00CD33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Formazione e Approfondimento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C970C" w14:textId="490BD25B" w:rsidR="00CD3313" w:rsidRPr="00F13861" w:rsidRDefault="00CD3313" w:rsidP="00CD3313">
            <w:pPr>
              <w:rPr>
                <w:rFonts w:ascii="Arial" w:hAnsi="Arial" w:cs="Arial"/>
                <w:shd w:val="clear" w:color="auto" w:fill="FFFFFF"/>
              </w:rPr>
            </w:pPr>
            <w:r w:rsidRPr="00F13861">
              <w:rPr>
                <w:rFonts w:ascii="Arial" w:hAnsi="Arial" w:cs="Arial"/>
                <w:shd w:val="clear" w:color="auto" w:fill="FFFFFF"/>
              </w:rPr>
              <w:t>PROGETTAZIONI E LEZIONI DI AI: CORSO SU DISCIPLINE SCIENTIFICHE / STEM</w:t>
            </w:r>
            <w:r w:rsidR="003B1269">
              <w:rPr>
                <w:rFonts w:ascii="Arial" w:hAnsi="Arial" w:cs="Arial"/>
                <w:shd w:val="clear" w:color="auto" w:fill="FFFFFF"/>
              </w:rPr>
              <w:t>.</w:t>
            </w:r>
            <w:bookmarkStart w:id="2" w:name="_GoBack"/>
            <w:bookmarkEnd w:id="2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7B986D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 tutor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36B1C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470" w14:textId="77777777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9D4" w14:textId="7136ABDB" w:rsidR="00CD3313" w:rsidRDefault="00CD3313" w:rsidP="00CD331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bookmarkEnd w:id="1"/>
    <w:p w14:paraId="135FA69B" w14:textId="38C91775" w:rsidR="00FC46A5" w:rsidRPr="00340152" w:rsidRDefault="00FC46A5" w:rsidP="00FC46A5">
      <w:pPr>
        <w:autoSpaceDE w:val="0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340152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    </w:t>
      </w:r>
      <w:r w:rsidR="00B00D05">
        <w:rPr>
          <w:rFonts w:asciiTheme="minorHAnsi" w:hAnsiTheme="minorHAnsi" w:cstheme="minorHAnsi"/>
          <w:b/>
          <w:i/>
          <w:sz w:val="24"/>
          <w:szCs w:val="24"/>
          <w:u w:val="single"/>
        </w:rPr>
        <w:t>*</w:t>
      </w:r>
      <w:proofErr w:type="gramStart"/>
      <w:r w:rsidRPr="00340152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  (</w:t>
      </w:r>
      <w:proofErr w:type="gramEnd"/>
      <w:r w:rsidRPr="00340152">
        <w:rPr>
          <w:rFonts w:asciiTheme="minorHAnsi" w:hAnsiTheme="minorHAnsi" w:cstheme="minorHAnsi"/>
          <w:b/>
          <w:i/>
          <w:sz w:val="24"/>
          <w:szCs w:val="24"/>
          <w:u w:val="single"/>
        </w:rPr>
        <w:t>N.B.: BARRARE LA CASELLA DI SCELTA PER PARTECIPARE – INSERIRE IL NUMERO DI PREFERENZA)</w:t>
      </w:r>
    </w:p>
    <w:p w14:paraId="57874094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AC5576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40152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14:paraId="7FB75BB0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lastRenderedPageBreak/>
        <w:t xml:space="preserve">nel caso di dichiarazioni mendaci, </w:t>
      </w:r>
      <w:r w:rsidRPr="00340152">
        <w:rPr>
          <w:rFonts w:asciiTheme="minorHAnsi" w:hAnsiTheme="minorHAnsi" w:cstheme="minorHAnsi"/>
          <w:b/>
          <w:sz w:val="24"/>
          <w:szCs w:val="24"/>
        </w:rPr>
        <w:t>dichiara</w:t>
      </w:r>
      <w:r w:rsidRPr="00340152"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14:paraId="38457B94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aver preso visione delle condizioni previste dal bando</w:t>
      </w:r>
    </w:p>
    <w:p w14:paraId="5CA2B45B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essere in godimento dei diritti politici</w:t>
      </w:r>
    </w:p>
    <w:p w14:paraId="68EDEDDC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14:paraId="0ACAF2DB" w14:textId="77777777" w:rsidR="00FC46A5" w:rsidRPr="00340152" w:rsidRDefault="00FC46A5" w:rsidP="00FC46A5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26D37E8C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proofErr w:type="gramStart"/>
      <w:r w:rsidRPr="00340152">
        <w:rPr>
          <w:rFonts w:asciiTheme="minorHAnsi" w:hAnsiTheme="minorHAnsi" w:cstheme="minorHAnsi"/>
        </w:rPr>
        <w:t>di</w:t>
      </w:r>
      <w:proofErr w:type="gramEnd"/>
      <w:r w:rsidRPr="00340152">
        <w:rPr>
          <w:rFonts w:asciiTheme="minorHAnsi" w:hAnsiTheme="minorHAnsi" w:cstheme="minorHAnsi"/>
        </w:rPr>
        <w:t xml:space="preserve"> non avere procedimenti penali pendenti, ovvero di avere i seguenti procedimenti penali pendenti : </w:t>
      </w:r>
    </w:p>
    <w:p w14:paraId="1AAA832C" w14:textId="77777777" w:rsidR="00FC46A5" w:rsidRPr="00340152" w:rsidRDefault="00FC46A5" w:rsidP="00FC46A5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1A76FF4F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impegnarsi a documentare puntualmente tutta l’attività svolta</w:t>
      </w:r>
    </w:p>
    <w:p w14:paraId="622D48BF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proofErr w:type="gramStart"/>
      <w:r w:rsidRPr="00340152">
        <w:rPr>
          <w:rFonts w:asciiTheme="minorHAnsi" w:hAnsiTheme="minorHAnsi" w:cstheme="minorHAnsi"/>
        </w:rPr>
        <w:t>di</w:t>
      </w:r>
      <w:proofErr w:type="gramEnd"/>
      <w:r w:rsidRPr="00340152">
        <w:rPr>
          <w:rFonts w:asciiTheme="minorHAnsi" w:hAnsiTheme="minorHAnsi" w:cstheme="minorHAnsi"/>
        </w:rPr>
        <w:t xml:space="preserve"> essere disponibile ad adattarsi al calendario definito dal Gruppo Operativo di Piano</w:t>
      </w:r>
    </w:p>
    <w:p w14:paraId="7E4CB96D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607275F8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avere la competenza informatica l’uso della piattaforma on line “Gestione progetti PON scuola”</w:t>
      </w:r>
    </w:p>
    <w:p w14:paraId="2224902D" w14:textId="77777777" w:rsidR="00FC46A5" w:rsidRPr="00340152" w:rsidRDefault="00FC46A5" w:rsidP="00FC46A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6FBBC318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Data___________________ firma_____________________________________________</w:t>
      </w:r>
    </w:p>
    <w:p w14:paraId="11386B21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Si allega alla presente </w:t>
      </w:r>
    </w:p>
    <w:p w14:paraId="3C728AC2" w14:textId="5DD67F3C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Documento di identità</w:t>
      </w:r>
      <w:r w:rsidR="006E4280">
        <w:rPr>
          <w:rFonts w:asciiTheme="minorHAnsi" w:hAnsiTheme="minorHAnsi" w:cstheme="minorHAnsi"/>
          <w:sz w:val="24"/>
          <w:szCs w:val="24"/>
        </w:rPr>
        <w:t>.</w:t>
      </w:r>
    </w:p>
    <w:p w14:paraId="1142100B" w14:textId="44249214"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Allegato B (griglia di valutazione)</w:t>
      </w:r>
      <w:r w:rsidR="006E4280">
        <w:rPr>
          <w:rFonts w:asciiTheme="minorHAnsi" w:hAnsiTheme="minorHAnsi" w:cstheme="minorHAnsi"/>
          <w:sz w:val="24"/>
          <w:szCs w:val="24"/>
        </w:rPr>
        <w:t>.</w:t>
      </w:r>
      <w:r w:rsidRPr="003401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AE5CAF" w14:textId="227380E5" w:rsidR="006E4280" w:rsidRPr="00340152" w:rsidRDefault="006E4280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Allegato C.</w:t>
      </w:r>
    </w:p>
    <w:p w14:paraId="2E6E2820" w14:textId="3A440091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Curriculum Vitae</w:t>
      </w:r>
      <w:r w:rsidR="006E4280">
        <w:rPr>
          <w:rFonts w:asciiTheme="minorHAnsi" w:hAnsiTheme="minorHAnsi" w:cstheme="minorHAnsi"/>
          <w:sz w:val="24"/>
          <w:szCs w:val="24"/>
        </w:rPr>
        <w:t>.</w:t>
      </w:r>
    </w:p>
    <w:p w14:paraId="53061AF5" w14:textId="77777777" w:rsidR="00FC46A5" w:rsidRPr="00340152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14:paraId="2C44FFD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N.B.: </w:t>
      </w:r>
      <w:r w:rsidRPr="00340152">
        <w:rPr>
          <w:rFonts w:asciiTheme="minorHAnsi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3C476AA6" w14:textId="77777777" w:rsidR="00B61594" w:rsidRPr="00340152" w:rsidRDefault="00B61594" w:rsidP="00340152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71204247" w14:textId="7FE62C88" w:rsidR="00B61594" w:rsidRPr="00340152" w:rsidRDefault="00B61594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14:paraId="7D9BA09D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14:paraId="566DACEE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</w:p>
    <w:p w14:paraId="48901714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</w:p>
    <w:p w14:paraId="5AD23454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D2E6118" w14:textId="77777777" w:rsidR="00B61594" w:rsidRPr="00340152" w:rsidRDefault="00B61594" w:rsidP="00B61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6E17EF50" w14:textId="1AD324EB" w:rsidR="00FC46A5" w:rsidRPr="00340152" w:rsidRDefault="00B61594" w:rsidP="00B61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11DA81C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326195C" w14:textId="017A2EE2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Il/la sottoscritto/a, ai sensi della legge 196/03 e successivo GDPR679/2016, autorizza l’istituto _________________al</w:t>
      </w:r>
      <w:r w:rsidR="00340152">
        <w:rPr>
          <w:rFonts w:asciiTheme="minorHAnsi" w:hAnsiTheme="minorHAnsi" w:cstheme="minorHAnsi"/>
          <w:sz w:val="24"/>
          <w:szCs w:val="24"/>
        </w:rPr>
        <w:t xml:space="preserve"> </w:t>
      </w:r>
      <w:r w:rsidRPr="00340152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  <w:r w:rsidR="00340152">
        <w:rPr>
          <w:rFonts w:asciiTheme="minorHAnsi" w:hAnsiTheme="minorHAnsi" w:cstheme="minorHAnsi"/>
          <w:sz w:val="24"/>
          <w:szCs w:val="24"/>
        </w:rPr>
        <w:t xml:space="preserve"> </w:t>
      </w:r>
      <w:r w:rsidRPr="00340152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p w14:paraId="7E1B1492" w14:textId="77777777" w:rsidR="000927AC" w:rsidRPr="00340152" w:rsidRDefault="000927AC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927AC" w:rsidRPr="00340152" w:rsidSect="00261B43">
      <w:footerReference w:type="even" r:id="rId18"/>
      <w:footerReference w:type="default" r:id="rId1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681A6" w14:textId="77777777" w:rsidR="00827558" w:rsidRDefault="00827558">
      <w:r>
        <w:separator/>
      </w:r>
    </w:p>
  </w:endnote>
  <w:endnote w:type="continuationSeparator" w:id="0">
    <w:p w14:paraId="5BD5E886" w14:textId="77777777" w:rsidR="00827558" w:rsidRDefault="0082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B126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95409" w14:textId="77777777" w:rsidR="00827558" w:rsidRDefault="00827558">
      <w:r>
        <w:separator/>
      </w:r>
    </w:p>
  </w:footnote>
  <w:footnote w:type="continuationSeparator" w:id="0">
    <w:p w14:paraId="046244AF" w14:textId="77777777" w:rsidR="00827558" w:rsidRDefault="00827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F10B6"/>
    <w:multiLevelType w:val="hybridMultilevel"/>
    <w:tmpl w:val="9D041C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5"/>
  </w:num>
  <w:num w:numId="10">
    <w:abstractNumId w:val="15"/>
  </w:num>
  <w:num w:numId="11">
    <w:abstractNumId w:val="43"/>
  </w:num>
  <w:num w:numId="12">
    <w:abstractNumId w:val="40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5"/>
  </w:num>
  <w:num w:numId="18">
    <w:abstractNumId w:val="24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34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07260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02F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32F"/>
    <w:rsid w:val="000A19BA"/>
    <w:rsid w:val="000A2C09"/>
    <w:rsid w:val="000A6477"/>
    <w:rsid w:val="000A74CB"/>
    <w:rsid w:val="000A7F5D"/>
    <w:rsid w:val="000B12C5"/>
    <w:rsid w:val="000B480F"/>
    <w:rsid w:val="000B4FF4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35D68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5C8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74E5D"/>
    <w:rsid w:val="0027680D"/>
    <w:rsid w:val="00281A8D"/>
    <w:rsid w:val="00282A21"/>
    <w:rsid w:val="00284FEA"/>
    <w:rsid w:val="002860BF"/>
    <w:rsid w:val="00286C40"/>
    <w:rsid w:val="002932BC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0152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8634A"/>
    <w:rsid w:val="00392166"/>
    <w:rsid w:val="00392E1C"/>
    <w:rsid w:val="00395933"/>
    <w:rsid w:val="003A007F"/>
    <w:rsid w:val="003A01DE"/>
    <w:rsid w:val="003A1779"/>
    <w:rsid w:val="003A1F27"/>
    <w:rsid w:val="003B03D0"/>
    <w:rsid w:val="003B1269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5D18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69C1"/>
    <w:rsid w:val="00497369"/>
    <w:rsid w:val="004A5D71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56C28"/>
    <w:rsid w:val="005603E9"/>
    <w:rsid w:val="00560F4E"/>
    <w:rsid w:val="00564740"/>
    <w:rsid w:val="00565200"/>
    <w:rsid w:val="00567DE5"/>
    <w:rsid w:val="00567E59"/>
    <w:rsid w:val="00572D8A"/>
    <w:rsid w:val="00576060"/>
    <w:rsid w:val="00576F0F"/>
    <w:rsid w:val="005805C3"/>
    <w:rsid w:val="00583A1F"/>
    <w:rsid w:val="00583B20"/>
    <w:rsid w:val="00585647"/>
    <w:rsid w:val="00585A3D"/>
    <w:rsid w:val="00585C3D"/>
    <w:rsid w:val="00591CC1"/>
    <w:rsid w:val="00597920"/>
    <w:rsid w:val="00597C0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336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4280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27558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985"/>
    <w:rsid w:val="00860CF4"/>
    <w:rsid w:val="00865691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6E8C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D43A0"/>
    <w:rsid w:val="008E0DE5"/>
    <w:rsid w:val="008F0F52"/>
    <w:rsid w:val="008F28B1"/>
    <w:rsid w:val="008F3CD8"/>
    <w:rsid w:val="008F7B5F"/>
    <w:rsid w:val="0090455C"/>
    <w:rsid w:val="0090463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0D05"/>
    <w:rsid w:val="00B0346B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035A"/>
    <w:rsid w:val="00B51682"/>
    <w:rsid w:val="00B52364"/>
    <w:rsid w:val="00B61594"/>
    <w:rsid w:val="00B671DC"/>
    <w:rsid w:val="00B706A9"/>
    <w:rsid w:val="00B74B97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4322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3313"/>
    <w:rsid w:val="00CD4229"/>
    <w:rsid w:val="00CD7315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8E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D75FD"/>
    <w:rsid w:val="00EE0A1D"/>
    <w:rsid w:val="00EE2CF3"/>
    <w:rsid w:val="00EF617D"/>
    <w:rsid w:val="00F04C4F"/>
    <w:rsid w:val="00F07F9B"/>
    <w:rsid w:val="00F10A57"/>
    <w:rsid w:val="00F13861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67DBD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icgfava.edu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tic8bc002@pec.istruzion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tic8bc002@istruzione.it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920C6-72CE-44FB-8926-96443B26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Dirigente-Pc</cp:lastModifiedBy>
  <cp:revision>17</cp:revision>
  <cp:lastPrinted>2017-09-07T10:02:00Z</cp:lastPrinted>
  <dcterms:created xsi:type="dcterms:W3CDTF">2026-05-17T13:49:00Z</dcterms:created>
  <dcterms:modified xsi:type="dcterms:W3CDTF">2026-07-22T08:11:00Z</dcterms:modified>
</cp:coreProperties>
</file>