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95BD4" w14:textId="77777777" w:rsidR="00515E70" w:rsidRDefault="0096628D" w:rsidP="00515E70">
      <w:pPr>
        <w:rPr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515E70">
        <w:rPr>
          <w:rFonts w:ascii="Arial" w:hAnsi="Arial" w:cs="Arial"/>
          <w:noProof/>
          <w:color w:val="000000"/>
          <w:sz w:val="12"/>
          <w:szCs w:val="12"/>
        </w:rPr>
        <w:drawing>
          <wp:inline distT="0" distB="0" distL="0" distR="0" wp14:anchorId="192022AA" wp14:editId="00DEA390">
            <wp:extent cx="6363335" cy="331537"/>
            <wp:effectExtent l="0" t="0" r="0" b="0"/>
            <wp:docPr id="679881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97962" name="Immagine 19508979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6936" cy="38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8D55" w14:textId="77777777" w:rsidR="00515E70" w:rsidRDefault="00515E70" w:rsidP="00515E70">
      <w:pPr>
        <w:rPr>
          <w:sz w:val="18"/>
          <w:szCs w:val="18"/>
        </w:rPr>
      </w:pPr>
    </w:p>
    <w:p w14:paraId="440EF45C" w14:textId="77777777" w:rsidR="00515E70" w:rsidRPr="007A782F" w:rsidRDefault="00515E70" w:rsidP="00515E70">
      <w:pPr>
        <w:rPr>
          <w:sz w:val="18"/>
          <w:szCs w:val="18"/>
        </w:rPr>
      </w:pPr>
      <w:r w:rsidRPr="007A782F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8356995" wp14:editId="342061A8">
            <wp:simplePos x="0" y="0"/>
            <wp:positionH relativeFrom="margin">
              <wp:posOffset>5139820</wp:posOffset>
            </wp:positionH>
            <wp:positionV relativeFrom="paragraph">
              <wp:posOffset>44620</wp:posOffset>
            </wp:positionV>
            <wp:extent cx="1438275" cy="904875"/>
            <wp:effectExtent l="19050" t="0" r="9525" b="0"/>
            <wp:wrapSquare wrapText="bothSides"/>
            <wp:docPr id="9" name="Immagine 3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82F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4F3808" wp14:editId="4F25681E">
            <wp:simplePos x="0" y="0"/>
            <wp:positionH relativeFrom="margin">
              <wp:posOffset>-38735</wp:posOffset>
            </wp:positionH>
            <wp:positionV relativeFrom="paragraph">
              <wp:posOffset>175895</wp:posOffset>
            </wp:positionV>
            <wp:extent cx="1120775" cy="777875"/>
            <wp:effectExtent l="19050" t="19050" r="22225" b="22225"/>
            <wp:wrapSquare wrapText="bothSides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777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B9BD5">
                          <a:lumMod val="75000"/>
                          <a:lumOff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drawing>
          <wp:inline distT="0" distB="0" distL="0" distR="0" wp14:anchorId="69181F3D" wp14:editId="5D7346EB">
            <wp:extent cx="814756" cy="392290"/>
            <wp:effectExtent l="0" t="0" r="0" b="1905"/>
            <wp:docPr id="1335985375" name="Immagine 5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5375" name="Immagine 5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11" cy="4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</w:t>
      </w:r>
      <w:r w:rsidRPr="007A782F">
        <w:rPr>
          <w:noProof/>
          <w:sz w:val="18"/>
          <w:szCs w:val="18"/>
        </w:rPr>
        <w:drawing>
          <wp:inline distT="0" distB="0" distL="0" distR="0" wp14:anchorId="2A748475" wp14:editId="530A433C">
            <wp:extent cx="866775" cy="952500"/>
            <wp:effectExtent l="19050" t="0" r="9525" b="0"/>
            <wp:docPr id="10" name="Immagine 1" descr="Immagine che contiene disegno, schizzo, clipart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" descr="Immagine che contiene disegno, schizzo, clipart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</w:t>
      </w:r>
      <w:r>
        <w:rPr>
          <w:noProof/>
          <w:sz w:val="18"/>
          <w:szCs w:val="18"/>
        </w:rPr>
        <w:drawing>
          <wp:inline distT="0" distB="0" distL="0" distR="0" wp14:anchorId="4BC2409E" wp14:editId="7635D5D8">
            <wp:extent cx="636337" cy="271588"/>
            <wp:effectExtent l="0" t="0" r="0" b="0"/>
            <wp:docPr id="631753308" name="Immagine 3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3308" name="Immagine 3" descr="Immagine che contiene Elementi grafici, Carattere, logo, grafica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13" cy="3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3847" w14:textId="77777777" w:rsidR="00515E70" w:rsidRDefault="00515E70" w:rsidP="00515E70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0A59C79E" wp14:editId="314BAD86">
            <wp:extent cx="749669" cy="316186"/>
            <wp:effectExtent l="0" t="0" r="0" b="1905"/>
            <wp:docPr id="147923738" name="Immagine 3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3738" name="Immagine 3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8" cy="3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</w:t>
      </w:r>
    </w:p>
    <w:p w14:paraId="6B98C0E0" w14:textId="77777777" w:rsidR="00515E70" w:rsidRDefault="00515E70" w:rsidP="00515E70">
      <w:pPr>
        <w:jc w:val="center"/>
        <w:rPr>
          <w:b/>
          <w:sz w:val="18"/>
          <w:szCs w:val="18"/>
        </w:rPr>
      </w:pPr>
    </w:p>
    <w:p w14:paraId="5E2C3D58" w14:textId="77777777" w:rsidR="00515E70" w:rsidRDefault="00515E70" w:rsidP="00515E70">
      <w:pPr>
        <w:jc w:val="center"/>
        <w:rPr>
          <w:b/>
          <w:sz w:val="18"/>
          <w:szCs w:val="18"/>
        </w:rPr>
      </w:pPr>
    </w:p>
    <w:p w14:paraId="623A4F6E" w14:textId="77777777" w:rsidR="00515E70" w:rsidRDefault="00515E70" w:rsidP="00515E70">
      <w:pPr>
        <w:jc w:val="center"/>
        <w:rPr>
          <w:b/>
          <w:sz w:val="18"/>
          <w:szCs w:val="18"/>
        </w:rPr>
      </w:pPr>
      <w:r w:rsidRPr="007A782F">
        <w:rPr>
          <w:b/>
          <w:sz w:val="18"/>
          <w:szCs w:val="18"/>
        </w:rPr>
        <w:t>ISTITUTO COMPRENSIVO STATALE</w:t>
      </w:r>
    </w:p>
    <w:p w14:paraId="72060F77" w14:textId="77777777" w:rsidR="00515E70" w:rsidRPr="007A782F" w:rsidRDefault="00515E70" w:rsidP="00515E70">
      <w:pPr>
        <w:jc w:val="center"/>
        <w:rPr>
          <w:b/>
          <w:sz w:val="18"/>
          <w:szCs w:val="18"/>
        </w:rPr>
      </w:pPr>
      <w:r w:rsidRPr="007A782F">
        <w:rPr>
          <w:b/>
          <w:sz w:val="18"/>
          <w:szCs w:val="18"/>
        </w:rPr>
        <w:t>"GIUSEPPE FAVA"</w:t>
      </w:r>
    </w:p>
    <w:p w14:paraId="6D8C46A2" w14:textId="77777777" w:rsidR="00515E70" w:rsidRPr="001A214C" w:rsidRDefault="00515E70" w:rsidP="00515E70">
      <w:pPr>
        <w:jc w:val="center"/>
        <w:rPr>
          <w:sz w:val="18"/>
          <w:szCs w:val="18"/>
        </w:rPr>
      </w:pPr>
      <w:r w:rsidRPr="001A214C">
        <w:rPr>
          <w:sz w:val="18"/>
          <w:szCs w:val="18"/>
        </w:rPr>
        <w:t xml:space="preserve">Via Timparello, 47 - Tel. e Fax 095-7277486 - </w:t>
      </w:r>
      <w:r w:rsidRPr="00F95B7D">
        <w:rPr>
          <w:bCs/>
          <w:sz w:val="18"/>
          <w:szCs w:val="18"/>
        </w:rPr>
        <w:t>MASCALUCIA</w:t>
      </w:r>
    </w:p>
    <w:p w14:paraId="397E9F2D" w14:textId="77777777" w:rsidR="00515E70" w:rsidRPr="001A214C" w:rsidRDefault="00515E70" w:rsidP="00515E70">
      <w:pPr>
        <w:jc w:val="center"/>
        <w:rPr>
          <w:sz w:val="18"/>
          <w:szCs w:val="18"/>
        </w:rPr>
      </w:pPr>
      <w:r w:rsidRPr="001A214C">
        <w:rPr>
          <w:sz w:val="18"/>
          <w:szCs w:val="18"/>
        </w:rPr>
        <w:t xml:space="preserve">Cod. </w:t>
      </w:r>
      <w:proofErr w:type="spellStart"/>
      <w:r w:rsidRPr="001A214C">
        <w:rPr>
          <w:sz w:val="18"/>
          <w:szCs w:val="18"/>
        </w:rPr>
        <w:t>Fisc</w:t>
      </w:r>
      <w:proofErr w:type="spellEnd"/>
      <w:r w:rsidRPr="001A214C">
        <w:rPr>
          <w:sz w:val="18"/>
          <w:szCs w:val="18"/>
        </w:rPr>
        <w:t xml:space="preserve">. </w:t>
      </w:r>
      <w:proofErr w:type="gramStart"/>
      <w:r w:rsidRPr="001A214C">
        <w:rPr>
          <w:sz w:val="18"/>
          <w:szCs w:val="18"/>
        </w:rPr>
        <w:t>93238350875  -</w:t>
      </w:r>
      <w:proofErr w:type="gramEnd"/>
      <w:r w:rsidRPr="001A214C">
        <w:rPr>
          <w:sz w:val="18"/>
          <w:szCs w:val="18"/>
        </w:rPr>
        <w:t xml:space="preserve">  Codice Meccanografico CTIC8BC002</w:t>
      </w:r>
    </w:p>
    <w:p w14:paraId="49AD5198" w14:textId="77777777" w:rsidR="00515E70" w:rsidRDefault="00515E70" w:rsidP="00515E70">
      <w:pPr>
        <w:jc w:val="center"/>
        <w:rPr>
          <w:b/>
          <w:bCs/>
        </w:rPr>
      </w:pPr>
      <w:proofErr w:type="gramStart"/>
      <w:r w:rsidRPr="001A214C"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 </w:t>
      </w:r>
      <w:hyperlink r:id="rId15" w:history="1">
        <w:r w:rsidRPr="003F7F46">
          <w:rPr>
            <w:rStyle w:val="Collegamentoipertestuale"/>
            <w:sz w:val="18"/>
            <w:szCs w:val="18"/>
          </w:rPr>
          <w:t>ctic8bc002@istruzione.it</w:t>
        </w:r>
      </w:hyperlink>
      <w:r>
        <w:t xml:space="preserve"> </w:t>
      </w:r>
      <w:proofErr w:type="spellStart"/>
      <w:r w:rsidRPr="001A214C">
        <w:rPr>
          <w:sz w:val="18"/>
          <w:szCs w:val="18"/>
        </w:rPr>
        <w:t>pec</w:t>
      </w:r>
      <w:proofErr w:type="spellEnd"/>
      <w:r w:rsidRPr="001A214C">
        <w:rPr>
          <w:sz w:val="18"/>
          <w:szCs w:val="18"/>
        </w:rPr>
        <w:t xml:space="preserve">: </w:t>
      </w:r>
      <w:hyperlink r:id="rId16" w:history="1">
        <w:r w:rsidRPr="00851AC7">
          <w:rPr>
            <w:rStyle w:val="Collegamentoipertestuale"/>
            <w:sz w:val="18"/>
            <w:szCs w:val="18"/>
          </w:rPr>
          <w:t>ctic8bc002@pec.istruzione</w:t>
        </w:r>
      </w:hyperlink>
      <w:r>
        <w:rPr>
          <w:sz w:val="18"/>
          <w:szCs w:val="18"/>
        </w:rPr>
        <w:t xml:space="preserve"> </w:t>
      </w:r>
      <w:r w:rsidRPr="001A214C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C2EBA">
        <w:rPr>
          <w:b/>
          <w:bCs/>
          <w:sz w:val="18"/>
          <w:szCs w:val="18"/>
        </w:rPr>
        <w:t xml:space="preserve">sito web: </w:t>
      </w:r>
      <w:hyperlink r:id="rId17" w:history="1">
        <w:r w:rsidRPr="007C2EBA">
          <w:rPr>
            <w:rStyle w:val="Collegamentoipertestuale"/>
            <w:b/>
            <w:bCs/>
            <w:sz w:val="18"/>
            <w:szCs w:val="18"/>
          </w:rPr>
          <w:t>www.icgfava.edu.it</w:t>
        </w:r>
      </w:hyperlink>
    </w:p>
    <w:p w14:paraId="1B43D755" w14:textId="77777777" w:rsidR="00515E70" w:rsidRDefault="0096628D" w:rsidP="00EC0DFD">
      <w:pPr>
        <w:ind w:left="-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14:paraId="23979578" w14:textId="77777777" w:rsidR="00515E70" w:rsidRDefault="00515E70" w:rsidP="00EC0DFD">
      <w:pPr>
        <w:ind w:left="-284"/>
        <w:jc w:val="both"/>
        <w:rPr>
          <w:rFonts w:ascii="Verdana" w:hAnsi="Verdana"/>
          <w:sz w:val="15"/>
          <w:szCs w:val="15"/>
        </w:rPr>
      </w:pPr>
    </w:p>
    <w:p w14:paraId="094DF0BE" w14:textId="77777777" w:rsidR="00515E70" w:rsidRDefault="00515E70" w:rsidP="00EC0DFD">
      <w:pPr>
        <w:ind w:left="-284"/>
        <w:jc w:val="both"/>
        <w:rPr>
          <w:rFonts w:ascii="Verdana" w:hAnsi="Verdana"/>
          <w:sz w:val="15"/>
          <w:szCs w:val="15"/>
        </w:rPr>
      </w:pPr>
    </w:p>
    <w:p w14:paraId="4538B769" w14:textId="77777777" w:rsidR="0031441E" w:rsidRDefault="0031441E" w:rsidP="00EC0DFD">
      <w:pPr>
        <w:ind w:left="-284"/>
        <w:jc w:val="both"/>
        <w:rPr>
          <w:rFonts w:asciiTheme="minorHAnsi" w:eastAsia="Arial" w:hAnsiTheme="minorHAnsi" w:cs="Arial"/>
          <w:b/>
          <w:sz w:val="24"/>
          <w:szCs w:val="24"/>
        </w:rPr>
      </w:pPr>
    </w:p>
    <w:p w14:paraId="7B2BE62F" w14:textId="77777777" w:rsidR="007C0A2B" w:rsidRDefault="007C0A2B" w:rsidP="00EC0DFD">
      <w:pPr>
        <w:ind w:left="-284"/>
        <w:jc w:val="both"/>
        <w:rPr>
          <w:rFonts w:asciiTheme="minorHAnsi" w:eastAsia="Arial" w:hAnsiTheme="minorHAnsi" w:cs="Arial"/>
          <w:b/>
          <w:sz w:val="24"/>
          <w:szCs w:val="24"/>
        </w:rPr>
      </w:pPr>
    </w:p>
    <w:p w14:paraId="63171E04" w14:textId="086C7E5F" w:rsidR="0031441E" w:rsidRPr="0031441E" w:rsidRDefault="0031441E" w:rsidP="00EC0DFD">
      <w:pPr>
        <w:ind w:left="-284"/>
        <w:jc w:val="both"/>
        <w:rPr>
          <w:rFonts w:asciiTheme="minorHAnsi" w:eastAsia="Arial" w:hAnsiTheme="minorHAnsi" w:cs="Arial"/>
          <w:b/>
          <w:sz w:val="24"/>
          <w:szCs w:val="24"/>
        </w:rPr>
      </w:pPr>
      <w:r w:rsidRPr="0031441E">
        <w:rPr>
          <w:rFonts w:asciiTheme="minorHAnsi" w:eastAsia="Arial" w:hAnsiTheme="minorHAnsi" w:cs="Arial"/>
          <w:b/>
          <w:sz w:val="24"/>
          <w:szCs w:val="24"/>
        </w:rPr>
        <w:t xml:space="preserve">ALLEGATO B </w:t>
      </w:r>
    </w:p>
    <w:p w14:paraId="1C9F5B65" w14:textId="08E772EC"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</w:p>
    <w:p w14:paraId="6F43CE96" w14:textId="77777777" w:rsidR="00BA1460" w:rsidRDefault="00BA1460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993"/>
        <w:gridCol w:w="1241"/>
        <w:gridCol w:w="1560"/>
        <w:gridCol w:w="1544"/>
      </w:tblGrid>
      <w:tr w:rsidR="00BA1460" w14:paraId="3A0B52C5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5C0" w14:textId="58452E9F" w:rsidR="00BA1460" w:rsidRPr="00224783" w:rsidRDefault="00BA1460" w:rsidP="00BE3B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</w:tc>
      </w:tr>
      <w:tr w:rsidR="00BA1460" w14:paraId="5649261D" w14:textId="77777777" w:rsidTr="00BE3B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15FF" w14:textId="77777777" w:rsidR="00BA1460" w:rsidRDefault="00BA1460" w:rsidP="00BE3B3A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D1FCDF2" w14:textId="6D2E1C7B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9D37EE"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282CB5DA" w14:textId="74294F51" w:rsidR="00BA1460" w:rsidRPr="00B2430C" w:rsidRDefault="00BA1460" w:rsidP="009D37EE">
            <w:pPr>
              <w:pStyle w:val="Paragrafoelenco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A1460" w14:paraId="6E0E5269" w14:textId="77777777" w:rsidTr="007C0A2B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1009" w14:textId="77777777" w:rsidR="00BA1460" w:rsidRDefault="00BA1460" w:rsidP="00BE3B3A">
            <w:pPr>
              <w:snapToGrid w:val="0"/>
              <w:rPr>
                <w:b/>
              </w:rPr>
            </w:pPr>
          </w:p>
          <w:p w14:paraId="1A9BF985" w14:textId="77777777" w:rsidR="00BA1460" w:rsidRPr="00166AF8" w:rsidRDefault="00BA1460" w:rsidP="00BE3B3A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CC02B65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34DB7DB" w14:textId="77777777" w:rsidR="00BA1460" w:rsidRDefault="00BA1460" w:rsidP="00BE3B3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31144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A4D32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5BCC" w14:textId="77777777" w:rsidR="00BA1460" w:rsidRDefault="00BA1460" w:rsidP="00BE3B3A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A1460" w14:paraId="07213EC8" w14:textId="77777777" w:rsidTr="007C0A2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C73EA" w14:textId="77777777" w:rsidR="00BA1460" w:rsidRPr="00B2753D" w:rsidRDefault="00BA1460" w:rsidP="00BE3B3A">
            <w:r w:rsidRPr="00B2753D">
              <w:rPr>
                <w:b/>
              </w:rPr>
              <w:t xml:space="preserve">A1. LAUREA </w:t>
            </w:r>
          </w:p>
          <w:p w14:paraId="5F77B5E4" w14:textId="77777777" w:rsidR="00BA1460" w:rsidRPr="00B2430C" w:rsidRDefault="00BA1460" w:rsidP="00BE3B3A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9DC8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DBB59" w14:textId="77777777" w:rsidR="00BA1460" w:rsidRPr="00B2753D" w:rsidRDefault="00BA1460" w:rsidP="00BE3B3A">
            <w:r w:rsidRPr="00B2753D">
              <w:rPr>
                <w:b/>
              </w:rPr>
              <w:t>PUNTI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27CA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83DC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3D8" w14:textId="77777777" w:rsidR="00BA1460" w:rsidRDefault="00BA1460" w:rsidP="00BE3B3A">
            <w:pPr>
              <w:snapToGrid w:val="0"/>
            </w:pPr>
          </w:p>
        </w:tc>
      </w:tr>
      <w:tr w:rsidR="00BA1460" w14:paraId="1C88D398" w14:textId="77777777" w:rsidTr="007C0A2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2350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2EFB" w14:textId="77777777" w:rsidR="00BA1460" w:rsidRPr="00B2753D" w:rsidRDefault="00BA1460" w:rsidP="00BE3B3A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9254E" w14:textId="0D4D6074" w:rsidR="00BA1460" w:rsidRPr="00B2753D" w:rsidRDefault="00BA1460" w:rsidP="00E10A33">
            <w:r>
              <w:rPr>
                <w:b/>
              </w:rPr>
              <w:t>1</w:t>
            </w:r>
            <w:r w:rsidR="00E10A33">
              <w:rPr>
                <w:b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FE2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BB9D8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87D4" w14:textId="77777777" w:rsidR="00BA1460" w:rsidRDefault="00BA1460" w:rsidP="00BE3B3A">
            <w:pPr>
              <w:snapToGrid w:val="0"/>
            </w:pPr>
          </w:p>
        </w:tc>
      </w:tr>
      <w:tr w:rsidR="00BA1460" w14:paraId="2F2BEF8A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A2032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FDED" w14:textId="77777777" w:rsidR="00BA1460" w:rsidRPr="00B2753D" w:rsidRDefault="00BA1460" w:rsidP="00BE3B3A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25D2" w14:textId="4587E9BA" w:rsidR="00BA1460" w:rsidRDefault="00866F90" w:rsidP="00BE3B3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B006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79BA4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A4AB" w14:textId="77777777" w:rsidR="00BA1460" w:rsidRDefault="00BA1460" w:rsidP="00BE3B3A">
            <w:pPr>
              <w:snapToGrid w:val="0"/>
            </w:pPr>
          </w:p>
        </w:tc>
      </w:tr>
      <w:tr w:rsidR="00BA1460" w14:paraId="154667B3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15C8C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316A" w14:textId="77777777" w:rsidR="00BA1460" w:rsidRPr="00B2753D" w:rsidRDefault="00BA1460" w:rsidP="00BE3B3A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7F14" w14:textId="25EBC0CB" w:rsidR="00BA1460" w:rsidRDefault="00AC4A6A" w:rsidP="00BE3B3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41EB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6DD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666F" w14:textId="77777777" w:rsidR="00BA1460" w:rsidRDefault="00BA1460" w:rsidP="00BE3B3A">
            <w:pPr>
              <w:snapToGrid w:val="0"/>
            </w:pPr>
          </w:p>
        </w:tc>
      </w:tr>
      <w:tr w:rsidR="00BA1460" w14:paraId="4C31C039" w14:textId="77777777" w:rsidTr="007C0A2B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4FA6B" w14:textId="77777777" w:rsidR="00BA1460" w:rsidRPr="00B2753D" w:rsidRDefault="00BA1460" w:rsidP="00BE3B3A">
            <w:pPr>
              <w:rPr>
                <w:b/>
              </w:rPr>
            </w:pPr>
          </w:p>
          <w:p w14:paraId="5F07C425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7FCA126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0340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C7CEC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5F4C" w14:textId="77777777" w:rsidR="00BA1460" w:rsidRDefault="00BA1460" w:rsidP="00BE3B3A">
            <w:pPr>
              <w:snapToGrid w:val="0"/>
            </w:pPr>
          </w:p>
        </w:tc>
      </w:tr>
      <w:tr w:rsidR="00BA1460" w14:paraId="3B05BD46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2DD7" w14:textId="7F3968C7" w:rsidR="00BA1460" w:rsidRPr="00B2753D" w:rsidRDefault="00BA1460" w:rsidP="00E10A33">
            <w:pPr>
              <w:rPr>
                <w:b/>
              </w:rPr>
            </w:pPr>
            <w:r w:rsidRPr="00B2753D">
              <w:rPr>
                <w:b/>
              </w:rPr>
              <w:t>B1. COMPETENZE CERTIFICATE</w:t>
            </w:r>
            <w:r w:rsidR="00F57C78">
              <w:rPr>
                <w:b/>
              </w:rPr>
              <w:t xml:space="preserve"> </w:t>
            </w:r>
            <w:r w:rsidR="00E10A33">
              <w:rPr>
                <w:b/>
              </w:rPr>
              <w:t>PER IL RUOLO RICHIESTO</w:t>
            </w:r>
            <w:r w:rsidRPr="00B2753D">
              <w:rPr>
                <w:b/>
              </w:rPr>
              <w:t xml:space="preserve"> </w:t>
            </w:r>
            <w:r w:rsidR="00035E4A" w:rsidRPr="00B2753D">
              <w:rPr>
                <w:b/>
              </w:rPr>
              <w:t xml:space="preserve">RICONOSCIUTE DAL </w:t>
            </w:r>
            <w:r w:rsidRPr="00B2753D">
              <w:rPr>
                <w:b/>
              </w:rPr>
              <w:t>MIUR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41AC" w14:textId="6F754648" w:rsidR="00BA1460" w:rsidRDefault="00BA1460" w:rsidP="0025149F">
            <w:proofErr w:type="spellStart"/>
            <w:r w:rsidRPr="00F41391">
              <w:t>Max</w:t>
            </w:r>
            <w:proofErr w:type="spellEnd"/>
            <w:r w:rsidRPr="00F41391">
              <w:t xml:space="preserve"> </w:t>
            </w:r>
            <w:r w:rsidR="0025149F">
              <w:t>2</w:t>
            </w:r>
            <w:r w:rsidR="007E186F">
              <w:t xml:space="preserve"> certificazioni</w:t>
            </w:r>
          </w:p>
          <w:p w14:paraId="6DF3507E" w14:textId="1A92E404" w:rsidR="00351F87" w:rsidRPr="00F41391" w:rsidRDefault="00351F87" w:rsidP="0025149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9FEA1" w14:textId="77777777" w:rsidR="00351F87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 xml:space="preserve">5 punti </w:t>
            </w:r>
            <w:r w:rsidR="00351F87">
              <w:rPr>
                <w:b/>
              </w:rPr>
              <w:t xml:space="preserve">cad. </w:t>
            </w:r>
          </w:p>
          <w:p w14:paraId="2A63E53D" w14:textId="159A5BE7" w:rsidR="00BA1460" w:rsidRPr="00B2753D" w:rsidRDefault="00351F87" w:rsidP="00BE3B3A">
            <w:proofErr w:type="gramStart"/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10)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2B8D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AAA0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6CE8" w14:textId="77777777" w:rsidR="00BA1460" w:rsidRDefault="00BA1460" w:rsidP="00BE3B3A">
            <w:pPr>
              <w:snapToGrid w:val="0"/>
            </w:pPr>
          </w:p>
        </w:tc>
      </w:tr>
      <w:tr w:rsidR="00BA1460" w14:paraId="52022CE8" w14:textId="77777777" w:rsidTr="007C0A2B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AFAB9" w14:textId="77777777" w:rsidR="00BA1460" w:rsidRPr="00B2753D" w:rsidRDefault="00BA1460" w:rsidP="00BE3B3A">
            <w:pPr>
              <w:rPr>
                <w:b/>
              </w:rPr>
            </w:pPr>
          </w:p>
          <w:p w14:paraId="7FB1724E" w14:textId="77777777" w:rsidR="00BA1460" w:rsidRPr="00B2753D" w:rsidRDefault="00BA1460" w:rsidP="00BE3B3A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57B1824" w14:textId="77777777" w:rsidR="00BA1460" w:rsidRPr="00B2753D" w:rsidRDefault="00BA1460" w:rsidP="00BE3B3A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E59F604" w14:textId="77777777" w:rsidR="00BA1460" w:rsidRPr="00B2753D" w:rsidRDefault="00BA1460" w:rsidP="00BE3B3A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E899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F3DA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380" w14:textId="77777777" w:rsidR="00BA1460" w:rsidRDefault="00BA1460" w:rsidP="00BE3B3A">
            <w:pPr>
              <w:snapToGrid w:val="0"/>
            </w:pPr>
          </w:p>
        </w:tc>
      </w:tr>
      <w:tr w:rsidR="00BA1460" w14:paraId="3F1B0D76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19E18" w14:textId="07379897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</w:t>
            </w:r>
            <w:r w:rsidR="00A4135C">
              <w:rPr>
                <w:b/>
              </w:rPr>
              <w:t>12</w:t>
            </w:r>
            <w:r w:rsidRPr="00B2753D">
              <w:rPr>
                <w:b/>
              </w:rPr>
              <w:t xml:space="preserve">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C214" w14:textId="6769BD90" w:rsidR="00BA1460" w:rsidRPr="00B2753D" w:rsidRDefault="00BA1460" w:rsidP="00351F87">
            <w:proofErr w:type="spellStart"/>
            <w:r>
              <w:t>Max</w:t>
            </w:r>
            <w:proofErr w:type="spellEnd"/>
            <w:r>
              <w:t xml:space="preserve"> </w:t>
            </w:r>
            <w:r w:rsidR="00351F87">
              <w:t>5</w:t>
            </w:r>
            <w:r w:rsidR="007E186F">
              <w:t xml:space="preserve"> 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5E6B" w14:textId="69AD8021" w:rsidR="00BA1460" w:rsidRPr="00B2753D" w:rsidRDefault="00D556E6" w:rsidP="00D556E6">
            <w:pPr>
              <w:rPr>
                <w:b/>
              </w:rPr>
            </w:pPr>
            <w:r>
              <w:rPr>
                <w:b/>
              </w:rPr>
              <w:t>2</w:t>
            </w:r>
            <w:r w:rsidR="00BA1460">
              <w:rPr>
                <w:b/>
              </w:rPr>
              <w:t xml:space="preserve"> </w:t>
            </w:r>
            <w:r w:rsidR="00BA1460" w:rsidRPr="00B2753D">
              <w:rPr>
                <w:b/>
              </w:rPr>
              <w:t xml:space="preserve">punti </w:t>
            </w:r>
            <w:proofErr w:type="gramStart"/>
            <w:r w:rsidR="00BA1460" w:rsidRPr="00B2753D">
              <w:rPr>
                <w:b/>
              </w:rPr>
              <w:t>cad.</w:t>
            </w:r>
            <w:r w:rsidR="00351F87">
              <w:rPr>
                <w:b/>
              </w:rPr>
              <w:t xml:space="preserve">( </w:t>
            </w:r>
            <w:proofErr w:type="spellStart"/>
            <w:r w:rsidR="00351F87">
              <w:rPr>
                <w:b/>
              </w:rPr>
              <w:t>max</w:t>
            </w:r>
            <w:proofErr w:type="spellEnd"/>
            <w:proofErr w:type="gramEnd"/>
            <w:r w:rsidR="00351F87">
              <w:rPr>
                <w:b/>
              </w:rPr>
              <w:t xml:space="preserve"> 10 p.)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10F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23191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41BE" w14:textId="77777777" w:rsidR="00BA1460" w:rsidRDefault="00BA1460" w:rsidP="00BE3B3A">
            <w:pPr>
              <w:snapToGrid w:val="0"/>
            </w:pPr>
          </w:p>
        </w:tc>
      </w:tr>
      <w:tr w:rsidR="00BA1460" w14:paraId="56589AFB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46F4" w14:textId="51302E92" w:rsidR="00BA1460" w:rsidRPr="00B2753D" w:rsidRDefault="00BA1460" w:rsidP="00BE3B3A">
            <w:pPr>
              <w:rPr>
                <w:b/>
              </w:rPr>
            </w:pPr>
            <w:r>
              <w:rPr>
                <w:b/>
              </w:rPr>
              <w:lastRenderedPageBreak/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</w:t>
            </w:r>
            <w:r w:rsidR="00B76E60">
              <w:rPr>
                <w:b/>
              </w:rPr>
              <w:t xml:space="preserve">E VALUTATORE </w:t>
            </w:r>
            <w:r w:rsidRPr="00B2753D">
              <w:rPr>
                <w:b/>
              </w:rPr>
              <w:t xml:space="preserve">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C560" w14:textId="77777777" w:rsidR="00BA1460" w:rsidRDefault="00BA1460" w:rsidP="00BE3B3A"/>
          <w:p w14:paraId="6FB6B955" w14:textId="77777777" w:rsidR="00BA1460" w:rsidRDefault="00BA1460" w:rsidP="00BE3B3A"/>
          <w:p w14:paraId="4FF0DA54" w14:textId="0B92A9A5" w:rsidR="00BA1460" w:rsidRPr="00B2753D" w:rsidRDefault="00BA1460" w:rsidP="007C0A2B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 w:rsidR="00B76E60">
              <w:t>5 esperienze di facilitatore</w:t>
            </w:r>
            <w:r w:rsidR="007C0A2B">
              <w:t xml:space="preserve"> / valutatore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AA72" w14:textId="77777777" w:rsidR="00BA1460" w:rsidRDefault="00BA1460" w:rsidP="00BE3B3A">
            <w:pPr>
              <w:rPr>
                <w:b/>
              </w:rPr>
            </w:pPr>
          </w:p>
          <w:p w14:paraId="6DB86067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  <w:p w14:paraId="763BC0C3" w14:textId="7544AF87" w:rsidR="00B76E60" w:rsidRPr="00B2753D" w:rsidRDefault="00B76E60" w:rsidP="007C0A2B">
            <w:pPr>
              <w:rPr>
                <w:b/>
              </w:rPr>
            </w:pPr>
            <w:proofErr w:type="gramStart"/>
            <w:r>
              <w:rPr>
                <w:b/>
              </w:rPr>
              <w:t>(</w:t>
            </w:r>
            <w:r w:rsidR="007C0A2B">
              <w:rPr>
                <w:b/>
              </w:rPr>
              <w:t xml:space="preserve"> max</w:t>
            </w:r>
            <w:proofErr w:type="gramEnd"/>
            <w:r>
              <w:rPr>
                <w:b/>
              </w:rPr>
              <w:t>10 punti)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E183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5559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33CA" w14:textId="77777777" w:rsidR="00BA1460" w:rsidRDefault="00BA1460" w:rsidP="00BE3B3A">
            <w:pPr>
              <w:snapToGrid w:val="0"/>
            </w:pPr>
          </w:p>
        </w:tc>
      </w:tr>
      <w:tr w:rsidR="00BA1460" w14:paraId="7270A077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7DC8" w14:textId="3614AF8D" w:rsidR="00BA1460" w:rsidRPr="00B2753D" w:rsidRDefault="00BA1460" w:rsidP="00D556E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C1908" w14:textId="77777777" w:rsidR="00BA1460" w:rsidRDefault="00BA1460" w:rsidP="00BE3B3A"/>
          <w:p w14:paraId="0609044D" w14:textId="14241D94" w:rsidR="00BA1460" w:rsidRPr="00B2753D" w:rsidRDefault="00BA1460" w:rsidP="007C0A2B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 w:rsidR="007C0A2B">
              <w:t>5 esperienze di tutor/coordinatore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AA1AF" w14:textId="77777777" w:rsidR="00BA1460" w:rsidRDefault="00BA1460" w:rsidP="00BE3B3A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  <w:p w14:paraId="22F6C0E3" w14:textId="652B5A96" w:rsidR="007C0A2B" w:rsidRPr="00B2753D" w:rsidRDefault="007C0A2B" w:rsidP="00BE3B3A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proofErr w:type="gramStart"/>
            <w:r>
              <w:rPr>
                <w:b/>
              </w:rPr>
              <w:t>max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10 punti)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7FCE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FCA5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14B2" w14:textId="77777777" w:rsidR="00BA1460" w:rsidRDefault="00BA1460" w:rsidP="00BE3B3A">
            <w:pPr>
              <w:snapToGrid w:val="0"/>
            </w:pPr>
          </w:p>
        </w:tc>
      </w:tr>
      <w:tr w:rsidR="00BA1460" w14:paraId="403AF86B" w14:textId="77777777" w:rsidTr="007C0A2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F116" w14:textId="77777777" w:rsidR="00BA1460" w:rsidRPr="00B2753D" w:rsidRDefault="00BA1460" w:rsidP="00BE3B3A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5BC92" w14:textId="70988457" w:rsidR="00BA1460" w:rsidRPr="00B2753D" w:rsidRDefault="00BA1460" w:rsidP="00BE3B3A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  <w:r w:rsidR="00FC27AB">
              <w:t xml:space="preserve"> certificazioni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0163C" w14:textId="1F9DD067" w:rsidR="00BA1460" w:rsidRPr="00B2753D" w:rsidRDefault="00BA1460" w:rsidP="00BE3B3A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</w:t>
            </w:r>
            <w:proofErr w:type="gramStart"/>
            <w:r w:rsidRPr="00B2753D">
              <w:rPr>
                <w:b/>
              </w:rPr>
              <w:t>cad.</w:t>
            </w:r>
            <w:r w:rsidR="00FC27AB">
              <w:rPr>
                <w:b/>
              </w:rPr>
              <w:t xml:space="preserve">( </w:t>
            </w:r>
            <w:proofErr w:type="spellStart"/>
            <w:r w:rsidR="00FC27AB">
              <w:rPr>
                <w:b/>
              </w:rPr>
              <w:t>max</w:t>
            </w:r>
            <w:proofErr w:type="spellEnd"/>
            <w:proofErr w:type="gramEnd"/>
            <w:r w:rsidR="00FC27AB">
              <w:rPr>
                <w:b/>
              </w:rPr>
              <w:t xml:space="preserve"> 10).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1FCE7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DC1E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5F90" w14:textId="77777777" w:rsidR="00BA1460" w:rsidRDefault="00BA1460" w:rsidP="00BE3B3A">
            <w:pPr>
              <w:snapToGrid w:val="0"/>
            </w:pPr>
          </w:p>
        </w:tc>
      </w:tr>
      <w:tr w:rsidR="00BA1460" w14:paraId="5B473409" w14:textId="77777777" w:rsidTr="007C0A2B">
        <w:trPr>
          <w:trHeight w:val="430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0A4C" w14:textId="18EB6794" w:rsidR="00BA1460" w:rsidRPr="00B2753D" w:rsidRDefault="00BA1460" w:rsidP="00D556E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</w:t>
            </w:r>
            <w:r w:rsidR="009138C1">
              <w:rPr>
                <w:b/>
              </w:rPr>
              <w:t>MAX 70</w:t>
            </w:r>
            <w:r>
              <w:rPr>
                <w:b/>
              </w:rPr>
              <w:t xml:space="preserve">       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CEE4" w14:textId="77777777" w:rsidR="00BA1460" w:rsidRPr="00B2753D" w:rsidRDefault="00BA1460" w:rsidP="00BE3B3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9CD07" w14:textId="77777777" w:rsidR="00BA1460" w:rsidRDefault="00BA1460" w:rsidP="00BE3B3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7B55" w14:textId="77777777" w:rsidR="00BA1460" w:rsidRDefault="00BA1460" w:rsidP="00BE3B3A">
            <w:pPr>
              <w:snapToGrid w:val="0"/>
            </w:pPr>
          </w:p>
        </w:tc>
      </w:tr>
    </w:tbl>
    <w:p w14:paraId="55A41409" w14:textId="77777777" w:rsidR="00BA1460" w:rsidRDefault="00BA1460" w:rsidP="00BA146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B37F6EC" w14:textId="1F113D8D" w:rsidR="00FC46A5" w:rsidRPr="003601B6" w:rsidRDefault="00145DBC" w:rsidP="00145DBC">
      <w:pPr>
        <w:autoSpaceDE w:val="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ab/>
      </w:r>
      <w:r w:rsidRPr="003601B6">
        <w:rPr>
          <w:rFonts w:ascii="Arial" w:hAnsi="Arial" w:cs="Arial"/>
          <w:b/>
          <w:sz w:val="18"/>
          <w:szCs w:val="18"/>
        </w:rPr>
        <w:t>Firma del candidato</w:t>
      </w:r>
    </w:p>
    <w:sectPr w:rsidR="00FC46A5" w:rsidRPr="003601B6" w:rsidSect="00261B43">
      <w:footerReference w:type="even" r:id="rId18"/>
      <w:footerReference w:type="default" r:id="rId1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FCD91" w14:textId="77777777" w:rsidR="007343A1" w:rsidRDefault="007343A1">
      <w:r>
        <w:separator/>
      </w:r>
    </w:p>
  </w:endnote>
  <w:endnote w:type="continuationSeparator" w:id="0">
    <w:p w14:paraId="1403CD20" w14:textId="77777777" w:rsidR="007343A1" w:rsidRDefault="0073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01B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B5A4" w14:textId="77777777" w:rsidR="007343A1" w:rsidRDefault="007343A1">
      <w:r>
        <w:separator/>
      </w:r>
    </w:p>
  </w:footnote>
  <w:footnote w:type="continuationSeparator" w:id="0">
    <w:p w14:paraId="4AACB0BA" w14:textId="77777777" w:rsidR="007343A1" w:rsidRDefault="0073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436FA"/>
    <w:multiLevelType w:val="hybridMultilevel"/>
    <w:tmpl w:val="8F24BF84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5C4"/>
    <w:rsid w:val="00035E4A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4F22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5DB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3246"/>
    <w:rsid w:val="001A5909"/>
    <w:rsid w:val="001A6378"/>
    <w:rsid w:val="001B1257"/>
    <w:rsid w:val="001B1415"/>
    <w:rsid w:val="001B25BF"/>
    <w:rsid w:val="001B484F"/>
    <w:rsid w:val="001B564D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149F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5917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C18"/>
    <w:rsid w:val="00312442"/>
    <w:rsid w:val="0031441E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1F87"/>
    <w:rsid w:val="00353B9E"/>
    <w:rsid w:val="00355615"/>
    <w:rsid w:val="0035659B"/>
    <w:rsid w:val="003601B6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4139"/>
    <w:rsid w:val="00392166"/>
    <w:rsid w:val="00392E1C"/>
    <w:rsid w:val="00395933"/>
    <w:rsid w:val="003A007F"/>
    <w:rsid w:val="003A01DE"/>
    <w:rsid w:val="003A1779"/>
    <w:rsid w:val="003A1F27"/>
    <w:rsid w:val="003B03D0"/>
    <w:rsid w:val="003B2599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3F60"/>
    <w:rsid w:val="003E4842"/>
    <w:rsid w:val="003E5C47"/>
    <w:rsid w:val="003F5439"/>
    <w:rsid w:val="003F5BC3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ABD"/>
    <w:rsid w:val="00446355"/>
    <w:rsid w:val="0044774A"/>
    <w:rsid w:val="004563DD"/>
    <w:rsid w:val="00460B7D"/>
    <w:rsid w:val="00462440"/>
    <w:rsid w:val="00462A5B"/>
    <w:rsid w:val="004652D3"/>
    <w:rsid w:val="004657B2"/>
    <w:rsid w:val="0047161B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1B4F"/>
    <w:rsid w:val="004D18E3"/>
    <w:rsid w:val="004D1C0F"/>
    <w:rsid w:val="004D2A3B"/>
    <w:rsid w:val="004D318E"/>
    <w:rsid w:val="004E105E"/>
    <w:rsid w:val="004E6485"/>
    <w:rsid w:val="004E6955"/>
    <w:rsid w:val="004F7A83"/>
    <w:rsid w:val="00501D82"/>
    <w:rsid w:val="00503E82"/>
    <w:rsid w:val="00504686"/>
    <w:rsid w:val="00504B83"/>
    <w:rsid w:val="00505644"/>
    <w:rsid w:val="00511E9C"/>
    <w:rsid w:val="00515A96"/>
    <w:rsid w:val="00515E70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2BBB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1C6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353"/>
    <w:rsid w:val="0073078A"/>
    <w:rsid w:val="00731440"/>
    <w:rsid w:val="00733D1B"/>
    <w:rsid w:val="007343A1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10F8"/>
    <w:rsid w:val="007927F5"/>
    <w:rsid w:val="00796D2C"/>
    <w:rsid w:val="007A2205"/>
    <w:rsid w:val="007A3EDB"/>
    <w:rsid w:val="007B4259"/>
    <w:rsid w:val="007B4C06"/>
    <w:rsid w:val="007B59D8"/>
    <w:rsid w:val="007C0A2B"/>
    <w:rsid w:val="007C4C5B"/>
    <w:rsid w:val="007D03C6"/>
    <w:rsid w:val="007D3843"/>
    <w:rsid w:val="007D39C9"/>
    <w:rsid w:val="007D74F4"/>
    <w:rsid w:val="007D7C11"/>
    <w:rsid w:val="007D7FA4"/>
    <w:rsid w:val="007E0636"/>
    <w:rsid w:val="007E186F"/>
    <w:rsid w:val="007E2352"/>
    <w:rsid w:val="007F17F0"/>
    <w:rsid w:val="007F24B6"/>
    <w:rsid w:val="007F5DF0"/>
    <w:rsid w:val="00801BA6"/>
    <w:rsid w:val="008122E8"/>
    <w:rsid w:val="00813565"/>
    <w:rsid w:val="00815D29"/>
    <w:rsid w:val="008211FB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6F90"/>
    <w:rsid w:val="0086776E"/>
    <w:rsid w:val="008718D0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2E1A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463C"/>
    <w:rsid w:val="00906BD1"/>
    <w:rsid w:val="009105E1"/>
    <w:rsid w:val="009138C1"/>
    <w:rsid w:val="009219EB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54FA"/>
    <w:rsid w:val="009C723F"/>
    <w:rsid w:val="009D0487"/>
    <w:rsid w:val="009D102B"/>
    <w:rsid w:val="009D1FFB"/>
    <w:rsid w:val="009D22EB"/>
    <w:rsid w:val="009D37EE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5AE0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35C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5DA6"/>
    <w:rsid w:val="00A90F34"/>
    <w:rsid w:val="00A91C14"/>
    <w:rsid w:val="00A94EEE"/>
    <w:rsid w:val="00AA3384"/>
    <w:rsid w:val="00AA69EE"/>
    <w:rsid w:val="00AA6CCD"/>
    <w:rsid w:val="00AB2B9D"/>
    <w:rsid w:val="00AB2C1F"/>
    <w:rsid w:val="00AB3F38"/>
    <w:rsid w:val="00AC05AE"/>
    <w:rsid w:val="00AC4A6A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6E60"/>
    <w:rsid w:val="00B77A44"/>
    <w:rsid w:val="00B833F2"/>
    <w:rsid w:val="00B87A3D"/>
    <w:rsid w:val="00B9087E"/>
    <w:rsid w:val="00B90CAE"/>
    <w:rsid w:val="00B915B8"/>
    <w:rsid w:val="00B92B95"/>
    <w:rsid w:val="00B96A19"/>
    <w:rsid w:val="00BA1460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56E6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0A33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D4"/>
    <w:rsid w:val="00EA0230"/>
    <w:rsid w:val="00EA11D6"/>
    <w:rsid w:val="00EA28E1"/>
    <w:rsid w:val="00EA2DCA"/>
    <w:rsid w:val="00EA358E"/>
    <w:rsid w:val="00EA50F6"/>
    <w:rsid w:val="00EA5B52"/>
    <w:rsid w:val="00EB0B8B"/>
    <w:rsid w:val="00EB2A39"/>
    <w:rsid w:val="00EB76B0"/>
    <w:rsid w:val="00EC0593"/>
    <w:rsid w:val="00EC0DFD"/>
    <w:rsid w:val="00EC303F"/>
    <w:rsid w:val="00EC583B"/>
    <w:rsid w:val="00ED03F7"/>
    <w:rsid w:val="00ED08F1"/>
    <w:rsid w:val="00ED65F7"/>
    <w:rsid w:val="00EE2CF3"/>
    <w:rsid w:val="00EE3042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57C78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7AB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cgfava.edu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tic8bc002@pec.istruzio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tic8bc002@istruzione.it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A4DB-DE87-4618-9E5C-BDB3FCB4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Dirigente-Pc</cp:lastModifiedBy>
  <cp:revision>25</cp:revision>
  <cp:lastPrinted>2017-09-07T10:02:00Z</cp:lastPrinted>
  <dcterms:created xsi:type="dcterms:W3CDTF">2026-05-17T14:26:00Z</dcterms:created>
  <dcterms:modified xsi:type="dcterms:W3CDTF">2026-07-22T08:19:00Z</dcterms:modified>
</cp:coreProperties>
</file>